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57" w:rsidRPr="00E1162B" w:rsidRDefault="00715157">
      <w:pPr>
        <w:jc w:val="right"/>
        <w:rPr>
          <w:rFonts w:ascii="Calibri" w:hAnsi="Calibri" w:cs="Calibri"/>
        </w:rPr>
      </w:pPr>
      <w:r w:rsidRPr="00E1162B">
        <w:rPr>
          <w:rFonts w:ascii="Calibri" w:hAnsi="Calibri" w:cs="Calibri"/>
          <w:b/>
        </w:rPr>
        <w:t>Mod. OE – Offerta Economica</w:t>
      </w:r>
    </w:p>
    <w:p w:rsidR="00715157" w:rsidRPr="00E1162B" w:rsidRDefault="00715157">
      <w:pPr>
        <w:jc w:val="right"/>
        <w:rPr>
          <w:rFonts w:ascii="Calibri" w:hAnsi="Calibri" w:cs="Calibri"/>
          <w:b/>
        </w:rPr>
      </w:pP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5"/>
        <w:gridCol w:w="8613"/>
      </w:tblGrid>
      <w:tr w:rsidR="00715157" w:rsidRPr="00E1162B" w:rsidTr="0087605E">
        <w:trPr>
          <w:trHeight w:val="930"/>
        </w:trPr>
        <w:tc>
          <w:tcPr>
            <w:tcW w:w="1025" w:type="dxa"/>
            <w:shd w:val="clear" w:color="auto" w:fill="auto"/>
          </w:tcPr>
          <w:p w:rsidR="00715157" w:rsidRPr="00E1162B" w:rsidRDefault="00715157">
            <w:pPr>
              <w:pStyle w:val="Standard"/>
              <w:rPr>
                <w:rFonts w:ascii="Calibri" w:hAnsi="Calibri" w:cs="Calibri"/>
              </w:rPr>
            </w:pPr>
            <w:r w:rsidRPr="00E1162B">
              <w:rPr>
                <w:rFonts w:ascii="Calibri" w:hAnsi="Calibri" w:cs="Calibri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613" w:type="dxa"/>
            <w:shd w:val="clear" w:color="auto" w:fill="auto"/>
          </w:tcPr>
          <w:p w:rsidR="00B031AE" w:rsidRPr="00355B72" w:rsidRDefault="00B031AE" w:rsidP="00B031AE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AVVISO PUBBLICO PER LA LOCAZIONE TEMPORANEA DI UNA PORZIONE DEL COMPENDIO IMMOBILIARE, DI PROPRIETA’ COMUNALE, DENOMINATO </w:t>
            </w:r>
            <w:r w:rsidRPr="000921C0">
              <w:rPr>
                <w:rFonts w:ascii="Calibri" w:hAnsi="Calibri" w:cs="Calibri"/>
                <w:b/>
                <w:i/>
              </w:rPr>
              <w:t>“EX STAZIONE FERROVIARIA”</w:t>
            </w:r>
            <w:r>
              <w:rPr>
                <w:rFonts w:ascii="Calibri" w:hAnsi="Calibri" w:cs="Calibri"/>
                <w:b/>
              </w:rPr>
              <w:t xml:space="preserve"> DA DESTINARE A PARCHEGGIO PUBBLICO E PRIVATO.</w:t>
            </w:r>
            <w:r>
              <w:rPr>
                <w:rFonts w:ascii="Calibri" w:hAnsi="Calibri" w:cs="Calibri"/>
              </w:rPr>
              <w:t xml:space="preserve"> (Foglio n. 6 Part.lle n. 2610 e 2498 del </w:t>
            </w:r>
            <w:r w:rsidRPr="00355B72">
              <w:rPr>
                <w:rFonts w:ascii="Calibri" w:hAnsi="Calibri" w:cs="Calibri"/>
              </w:rPr>
              <w:t>Comune</w:t>
            </w:r>
            <w:r>
              <w:rPr>
                <w:rFonts w:ascii="Calibri" w:hAnsi="Calibri" w:cs="Calibri"/>
              </w:rPr>
              <w:t xml:space="preserve"> di Milazzo)</w:t>
            </w:r>
          </w:p>
          <w:p w:rsidR="00E1162B" w:rsidRPr="00E1162B" w:rsidRDefault="00E1162B" w:rsidP="00B031AE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15157" w:rsidRDefault="00E1162B" w:rsidP="00B421D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162B">
              <w:rPr>
                <w:rFonts w:ascii="Calibri" w:hAnsi="Calibri" w:cs="Calibri"/>
                <w:b/>
                <w:bCs/>
                <w:sz w:val="22"/>
                <w:szCs w:val="22"/>
              </w:rPr>
              <w:t>OFFERTA ECONOMICA</w:t>
            </w:r>
          </w:p>
          <w:p w:rsidR="00B421D5" w:rsidRPr="00E1162B" w:rsidRDefault="00B421D5" w:rsidP="00B421D5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“percentuale di aumento (rialzo) sul canone annuo a base d’asta”</w:t>
            </w:r>
          </w:p>
        </w:tc>
      </w:tr>
    </w:tbl>
    <w:p w:rsidR="00715157" w:rsidRPr="00E1162B" w:rsidRDefault="00715157">
      <w:pPr>
        <w:pStyle w:val="Standard"/>
        <w:rPr>
          <w:rFonts w:ascii="Calibri" w:hAnsi="Calibri" w:cs="Calibri"/>
        </w:rPr>
      </w:pPr>
    </w:p>
    <w:p w:rsidR="00E1162B" w:rsidRPr="00E1162B" w:rsidRDefault="00E1162B" w:rsidP="00E1162B">
      <w:pPr>
        <w:pStyle w:val="Default"/>
        <w:spacing w:line="276" w:lineRule="auto"/>
        <w:jc w:val="right"/>
        <w:rPr>
          <w:rFonts w:eastAsia="NSimSun"/>
          <w:b/>
          <w:bCs/>
          <w:color w:val="auto"/>
          <w:kern w:val="2"/>
          <w:lang w:bidi="hi-IN"/>
        </w:rPr>
      </w:pPr>
      <w:r w:rsidRPr="00E1162B">
        <w:rPr>
          <w:rFonts w:eastAsia="NSimSun"/>
          <w:b/>
          <w:bCs/>
          <w:color w:val="auto"/>
          <w:kern w:val="2"/>
          <w:lang w:bidi="hi-IN"/>
        </w:rPr>
        <w:t>Spett.</w:t>
      </w:r>
      <w:r w:rsidR="00B031AE">
        <w:rPr>
          <w:rFonts w:eastAsia="NSimSun"/>
          <w:b/>
          <w:bCs/>
          <w:color w:val="auto"/>
          <w:kern w:val="2"/>
          <w:lang w:bidi="hi-IN"/>
        </w:rPr>
        <w:t>le</w:t>
      </w:r>
      <w:r w:rsidRPr="00E1162B">
        <w:rPr>
          <w:rFonts w:eastAsia="NSimSun"/>
          <w:b/>
          <w:bCs/>
          <w:color w:val="auto"/>
          <w:kern w:val="2"/>
          <w:lang w:bidi="hi-IN"/>
        </w:rPr>
        <w:t xml:space="preserve"> Comune di Milazzo</w:t>
      </w:r>
    </w:p>
    <w:p w:rsidR="008136F0" w:rsidRPr="008136F0" w:rsidRDefault="008136F0" w:rsidP="00E1162B">
      <w:pPr>
        <w:pStyle w:val="Default"/>
        <w:spacing w:line="276" w:lineRule="auto"/>
        <w:jc w:val="right"/>
        <w:rPr>
          <w:rFonts w:eastAsia="NSimSun"/>
          <w:b/>
          <w:bCs/>
          <w:i/>
          <w:color w:val="auto"/>
          <w:kern w:val="2"/>
          <w:lang w:bidi="hi-IN"/>
        </w:rPr>
      </w:pPr>
      <w:r>
        <w:rPr>
          <w:rFonts w:eastAsia="NSimSun"/>
          <w:b/>
          <w:bCs/>
          <w:color w:val="auto"/>
          <w:kern w:val="2"/>
          <w:lang w:bidi="hi-IN"/>
        </w:rPr>
        <w:t>6</w:t>
      </w:r>
      <w:r w:rsidR="00E1162B" w:rsidRPr="00E1162B">
        <w:rPr>
          <w:rFonts w:eastAsia="NSimSun"/>
          <w:b/>
          <w:bCs/>
          <w:color w:val="auto"/>
          <w:kern w:val="2"/>
          <w:lang w:bidi="hi-IN"/>
        </w:rPr>
        <w:t xml:space="preserve">° Settore </w:t>
      </w:r>
      <w:r w:rsidRPr="008136F0">
        <w:rPr>
          <w:rFonts w:eastAsia="NSimSun"/>
          <w:b/>
          <w:bCs/>
          <w:i/>
          <w:color w:val="auto"/>
          <w:kern w:val="2"/>
          <w:lang w:bidi="hi-IN"/>
        </w:rPr>
        <w:t xml:space="preserve">"Patrimonio – Sport, Turismo, Spettacolo e Beni Culturali –  </w:t>
      </w:r>
    </w:p>
    <w:p w:rsidR="00156E7F" w:rsidRPr="008136F0" w:rsidRDefault="008136F0" w:rsidP="00E1162B">
      <w:pPr>
        <w:pStyle w:val="Default"/>
        <w:spacing w:line="276" w:lineRule="auto"/>
        <w:jc w:val="right"/>
        <w:rPr>
          <w:rFonts w:eastAsia="NSimSun"/>
          <w:b/>
          <w:bCs/>
          <w:i/>
          <w:color w:val="auto"/>
          <w:kern w:val="2"/>
          <w:lang w:bidi="hi-IN"/>
        </w:rPr>
      </w:pPr>
      <w:r w:rsidRPr="008136F0">
        <w:rPr>
          <w:rFonts w:eastAsia="NSimSun"/>
          <w:b/>
          <w:bCs/>
          <w:i/>
          <w:color w:val="auto"/>
          <w:kern w:val="2"/>
          <w:lang w:bidi="hi-IN"/>
        </w:rPr>
        <w:t>Programmazione strategica”</w:t>
      </w:r>
    </w:p>
    <w:p w:rsidR="00E1162B" w:rsidRPr="00E1162B" w:rsidRDefault="00E1162B" w:rsidP="00E1162B">
      <w:pPr>
        <w:pStyle w:val="Default"/>
        <w:spacing w:line="276" w:lineRule="auto"/>
        <w:jc w:val="right"/>
        <w:rPr>
          <w:sz w:val="22"/>
          <w:szCs w:val="22"/>
        </w:rPr>
      </w:pPr>
    </w:p>
    <w:p w:rsidR="00873469" w:rsidRPr="000D0019" w:rsidRDefault="00873469" w:rsidP="00873469">
      <w:pPr>
        <w:tabs>
          <w:tab w:val="center" w:pos="6804"/>
        </w:tabs>
        <w:spacing w:line="276" w:lineRule="auto"/>
        <w:jc w:val="both"/>
        <w:rPr>
          <w:rFonts w:ascii="Calibri" w:hAnsi="Calibri" w:cs="Calibri"/>
          <w:bCs/>
        </w:rPr>
      </w:pPr>
      <w:r w:rsidRPr="000D0019">
        <w:rPr>
          <w:rFonts w:ascii="Calibri" w:hAnsi="Calibri" w:cs="Calibri"/>
          <w:bCs/>
        </w:rPr>
        <w:t>NB. In caso di raggruppamento temporaneo di concorrenti o consorzio ordinario di concorrenti non ancora costituiti ovvero nel caso di aggregazioni tra imprese aderenti al contratto di rete qualora la rete sia priva di soggettività giuridica e dotata di organo comune con potere di rappresentanza o la rete sia dotata di organo comune privo di potere di rappresentanza o la rete sia sprovvista di organo comune o l’organo comune sia privo dei requisiti di qualificazione richiesti per assumere la veste di mandataria,  l'offerta deve essere sottoscritta da tutti gli operatori economici che costituiranno i raggruppamenti temporanei o i consorzi ordinari di concorrenti e contenere l'impegno che, in caso di aggiudicazione della gara, gli stessi operatori conferiranno mandato collettivo speciale con rappresentanza ad uno di essi, da indicare in sede di offerta e qualificata come mandatario, il quale stipulerà il contratto in nome e per conto proprio e dei mandanti.</w:t>
      </w:r>
    </w:p>
    <w:p w:rsidR="00873469" w:rsidRPr="00E1162B" w:rsidRDefault="00873469">
      <w:pPr>
        <w:pStyle w:val="Default"/>
        <w:spacing w:line="276" w:lineRule="auto"/>
        <w:rPr>
          <w:sz w:val="22"/>
          <w:szCs w:val="22"/>
        </w:rPr>
      </w:pPr>
    </w:p>
    <w:p w:rsidR="00156E7F" w:rsidRPr="00E1162B" w:rsidRDefault="00156E7F" w:rsidP="00156E7F">
      <w:pPr>
        <w:pStyle w:val="Corpodeltesto"/>
        <w:suppressAutoHyphens/>
        <w:kinsoku w:val="0"/>
        <w:overflowPunct w:val="0"/>
        <w:spacing w:line="276" w:lineRule="auto"/>
        <w:rPr>
          <w:rFonts w:ascii="Calibri" w:hAnsi="Calibri" w:cs="Calibri"/>
          <w:sz w:val="20"/>
          <w:szCs w:val="20"/>
        </w:rPr>
      </w:pPr>
      <w:r w:rsidRPr="00E1162B">
        <w:rPr>
          <w:rFonts w:ascii="Calibri" w:hAnsi="Calibri" w:cs="Calibri"/>
          <w:sz w:val="20"/>
          <w:szCs w:val="20"/>
        </w:rPr>
        <w:t xml:space="preserve">Io sottoscritt* _______________________________ nat* il ___/___/_______ a _______________________________ (____) e </w:t>
      </w:r>
      <w:r w:rsidRPr="00E1162B">
        <w:rPr>
          <w:rFonts w:ascii="Calibri" w:hAnsi="Calibri" w:cs="Calibri"/>
          <w:spacing w:val="-2"/>
          <w:sz w:val="20"/>
          <w:szCs w:val="20"/>
        </w:rPr>
        <w:t xml:space="preserve">residente </w:t>
      </w:r>
      <w:r w:rsidRPr="00E1162B">
        <w:rPr>
          <w:rFonts w:ascii="Calibri" w:hAnsi="Calibri" w:cs="Calibri"/>
          <w:spacing w:val="-10"/>
          <w:sz w:val="20"/>
          <w:szCs w:val="20"/>
        </w:rPr>
        <w:t xml:space="preserve">in </w:t>
      </w:r>
      <w:r w:rsidRPr="00E1162B">
        <w:rPr>
          <w:rFonts w:ascii="Calibri" w:hAnsi="Calibri" w:cs="Calibri"/>
          <w:sz w:val="20"/>
          <w:szCs w:val="20"/>
        </w:rPr>
        <w:t>_______________________________ (____) - _________________________________________ n. _____, in qualità di</w:t>
      </w:r>
    </w:p>
    <w:bookmarkStart w:id="0" w:name="__Fieldmark__0_587598139"/>
    <w:p w:rsidR="00715157" w:rsidRPr="00E1162B" w:rsidRDefault="000F5DC3">
      <w:pPr>
        <w:pStyle w:val="Default"/>
        <w:spacing w:line="276" w:lineRule="auto"/>
        <w:rPr>
          <w:sz w:val="20"/>
          <w:szCs w:val="20"/>
        </w:rPr>
      </w:pPr>
      <w:r w:rsidRPr="00E1162B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5157" w:rsidRPr="00E1162B">
        <w:rPr>
          <w:sz w:val="20"/>
          <w:szCs w:val="20"/>
        </w:rPr>
        <w:instrText xml:space="preserve"> FORMCHECKBOX </w:instrText>
      </w:r>
      <w:r w:rsidRPr="00E1162B">
        <w:rPr>
          <w:sz w:val="20"/>
          <w:szCs w:val="20"/>
        </w:rPr>
      </w:r>
      <w:r w:rsidRPr="00E1162B">
        <w:rPr>
          <w:sz w:val="20"/>
          <w:szCs w:val="20"/>
        </w:rPr>
        <w:fldChar w:fldCharType="end"/>
      </w:r>
      <w:bookmarkEnd w:id="0"/>
      <w:r w:rsidR="00715157" w:rsidRPr="00E1162B">
        <w:rPr>
          <w:sz w:val="20"/>
          <w:szCs w:val="20"/>
        </w:rPr>
        <w:t xml:space="preserve"> Titolare</w:t>
      </w:r>
    </w:p>
    <w:bookmarkStart w:id="1" w:name="__Fieldmark__1_587598139"/>
    <w:p w:rsidR="00715157" w:rsidRPr="00E1162B" w:rsidRDefault="000F5DC3">
      <w:pPr>
        <w:pStyle w:val="Default"/>
        <w:spacing w:line="276" w:lineRule="auto"/>
        <w:rPr>
          <w:sz w:val="20"/>
          <w:szCs w:val="20"/>
        </w:rPr>
      </w:pPr>
      <w:r w:rsidRPr="00E1162B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5157" w:rsidRPr="00E1162B">
        <w:rPr>
          <w:sz w:val="20"/>
          <w:szCs w:val="20"/>
        </w:rPr>
        <w:instrText xml:space="preserve"> FORMCHECKBOX </w:instrText>
      </w:r>
      <w:r w:rsidRPr="00E1162B">
        <w:rPr>
          <w:sz w:val="20"/>
          <w:szCs w:val="20"/>
        </w:rPr>
      </w:r>
      <w:r w:rsidRPr="00E1162B">
        <w:rPr>
          <w:sz w:val="20"/>
          <w:szCs w:val="20"/>
        </w:rPr>
        <w:fldChar w:fldCharType="end"/>
      </w:r>
      <w:bookmarkEnd w:id="1"/>
      <w:r w:rsidR="00715157" w:rsidRPr="00E1162B">
        <w:rPr>
          <w:sz w:val="20"/>
          <w:szCs w:val="20"/>
        </w:rPr>
        <w:t xml:space="preserve"> Legale rappresentante </w:t>
      </w:r>
    </w:p>
    <w:bookmarkStart w:id="2" w:name="__Fieldmark__2_587598139"/>
    <w:p w:rsidR="00715157" w:rsidRPr="00E1162B" w:rsidRDefault="000F5DC3">
      <w:pPr>
        <w:pStyle w:val="Default"/>
        <w:spacing w:line="276" w:lineRule="auto"/>
        <w:rPr>
          <w:sz w:val="20"/>
          <w:szCs w:val="20"/>
        </w:rPr>
      </w:pPr>
      <w:r w:rsidRPr="00E1162B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5157" w:rsidRPr="00E1162B">
        <w:rPr>
          <w:sz w:val="20"/>
          <w:szCs w:val="20"/>
        </w:rPr>
        <w:instrText xml:space="preserve"> FORMCHECKBOX </w:instrText>
      </w:r>
      <w:r w:rsidRPr="00E1162B">
        <w:rPr>
          <w:sz w:val="20"/>
          <w:szCs w:val="20"/>
        </w:rPr>
      </w:r>
      <w:r w:rsidRPr="00E1162B">
        <w:rPr>
          <w:sz w:val="20"/>
          <w:szCs w:val="20"/>
        </w:rPr>
        <w:fldChar w:fldCharType="end"/>
      </w:r>
      <w:bookmarkEnd w:id="2"/>
      <w:r w:rsidR="00715157" w:rsidRPr="00E1162B">
        <w:rPr>
          <w:sz w:val="20"/>
          <w:szCs w:val="20"/>
        </w:rPr>
        <w:t xml:space="preserve"> Procuratore speciale</w:t>
      </w:r>
    </w:p>
    <w:bookmarkStart w:id="3" w:name="__Fieldmark__3_587598139"/>
    <w:p w:rsidR="00715157" w:rsidRPr="00E1162B" w:rsidRDefault="000F5DC3">
      <w:pPr>
        <w:pStyle w:val="Default"/>
        <w:spacing w:line="276" w:lineRule="auto"/>
        <w:rPr>
          <w:sz w:val="20"/>
          <w:szCs w:val="20"/>
        </w:rPr>
      </w:pPr>
      <w:r w:rsidRPr="00E1162B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5157" w:rsidRPr="00E1162B">
        <w:rPr>
          <w:sz w:val="20"/>
          <w:szCs w:val="20"/>
        </w:rPr>
        <w:instrText xml:space="preserve"> FORMCHECKBOX </w:instrText>
      </w:r>
      <w:r w:rsidRPr="00E1162B">
        <w:rPr>
          <w:sz w:val="20"/>
          <w:szCs w:val="20"/>
        </w:rPr>
      </w:r>
      <w:r w:rsidRPr="00E1162B">
        <w:rPr>
          <w:sz w:val="20"/>
          <w:szCs w:val="20"/>
        </w:rPr>
        <w:fldChar w:fldCharType="end"/>
      </w:r>
      <w:bookmarkEnd w:id="3"/>
      <w:r w:rsidR="00715157" w:rsidRPr="00E1162B">
        <w:rPr>
          <w:sz w:val="20"/>
          <w:szCs w:val="20"/>
        </w:rPr>
        <w:t xml:space="preserve"> Institore </w:t>
      </w:r>
    </w:p>
    <w:bookmarkStart w:id="4" w:name="__Fieldmark__4_587598139"/>
    <w:p w:rsidR="00715157" w:rsidRPr="00E1162B" w:rsidRDefault="000F5DC3">
      <w:pPr>
        <w:pStyle w:val="Default"/>
        <w:spacing w:line="276" w:lineRule="auto"/>
        <w:rPr>
          <w:sz w:val="20"/>
          <w:szCs w:val="20"/>
        </w:rPr>
      </w:pPr>
      <w:r w:rsidRPr="00E1162B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5157" w:rsidRPr="00E1162B">
        <w:rPr>
          <w:sz w:val="20"/>
          <w:szCs w:val="20"/>
        </w:rPr>
        <w:instrText xml:space="preserve"> FORMCHECKBOX </w:instrText>
      </w:r>
      <w:r w:rsidRPr="00E1162B">
        <w:rPr>
          <w:sz w:val="20"/>
          <w:szCs w:val="20"/>
        </w:rPr>
      </w:r>
      <w:r w:rsidRPr="00E1162B">
        <w:rPr>
          <w:sz w:val="20"/>
          <w:szCs w:val="20"/>
        </w:rPr>
        <w:fldChar w:fldCharType="end"/>
      </w:r>
      <w:bookmarkEnd w:id="4"/>
      <w:r w:rsidR="00715157" w:rsidRPr="00E1162B">
        <w:rPr>
          <w:sz w:val="20"/>
          <w:szCs w:val="20"/>
        </w:rPr>
        <w:t xml:space="preserve"> Socio Unico </w:t>
      </w:r>
      <w:r w:rsidR="00715157" w:rsidRPr="00E1162B">
        <w:rPr>
          <w:i/>
          <w:iCs/>
          <w:sz w:val="20"/>
          <w:szCs w:val="20"/>
        </w:rPr>
        <w:t>(persona fisica</w:t>
      </w:r>
      <w:r w:rsidR="00715157" w:rsidRPr="00E1162B">
        <w:rPr>
          <w:sz w:val="20"/>
          <w:szCs w:val="20"/>
        </w:rPr>
        <w:t xml:space="preserve">) </w:t>
      </w:r>
    </w:p>
    <w:bookmarkStart w:id="5" w:name="__Fieldmark__5_587598139"/>
    <w:p w:rsidR="00715157" w:rsidRPr="00E1162B" w:rsidRDefault="000F5DC3">
      <w:pPr>
        <w:pStyle w:val="Default"/>
        <w:spacing w:line="276" w:lineRule="auto"/>
        <w:rPr>
          <w:sz w:val="20"/>
          <w:szCs w:val="20"/>
        </w:rPr>
      </w:pPr>
      <w:r w:rsidRPr="00E1162B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5157" w:rsidRPr="00E1162B">
        <w:rPr>
          <w:sz w:val="20"/>
          <w:szCs w:val="20"/>
        </w:rPr>
        <w:instrText xml:space="preserve"> FORMCHECKBOX </w:instrText>
      </w:r>
      <w:r w:rsidRPr="00E1162B">
        <w:rPr>
          <w:sz w:val="20"/>
          <w:szCs w:val="20"/>
        </w:rPr>
      </w:r>
      <w:r w:rsidRPr="00E1162B">
        <w:rPr>
          <w:sz w:val="20"/>
          <w:szCs w:val="20"/>
        </w:rPr>
        <w:fldChar w:fldCharType="end"/>
      </w:r>
      <w:bookmarkEnd w:id="5"/>
      <w:r w:rsidR="00715157" w:rsidRPr="00E1162B">
        <w:rPr>
          <w:sz w:val="20"/>
          <w:szCs w:val="20"/>
        </w:rPr>
        <w:t xml:space="preserve"> Socio di maggioranza (</w:t>
      </w:r>
      <w:r w:rsidR="00715157" w:rsidRPr="00E1162B">
        <w:rPr>
          <w:i/>
          <w:iCs/>
          <w:sz w:val="20"/>
          <w:szCs w:val="20"/>
        </w:rPr>
        <w:t>persona fisica in caso di società con meno di quattro soci</w:t>
      </w:r>
      <w:r w:rsidR="00715157" w:rsidRPr="00E1162B">
        <w:rPr>
          <w:sz w:val="20"/>
          <w:szCs w:val="20"/>
        </w:rPr>
        <w:t xml:space="preserve">) </w:t>
      </w:r>
    </w:p>
    <w:bookmarkStart w:id="6" w:name="__Fieldmark__6_587598139"/>
    <w:p w:rsidR="00715157" w:rsidRPr="00E1162B" w:rsidRDefault="000F5DC3">
      <w:pPr>
        <w:pStyle w:val="Default"/>
        <w:spacing w:line="276" w:lineRule="auto"/>
        <w:rPr>
          <w:sz w:val="20"/>
          <w:szCs w:val="20"/>
        </w:rPr>
      </w:pPr>
      <w:r w:rsidRPr="00E1162B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5157" w:rsidRPr="00E1162B">
        <w:rPr>
          <w:sz w:val="20"/>
          <w:szCs w:val="20"/>
        </w:rPr>
        <w:instrText xml:space="preserve"> FORMCHECKBOX </w:instrText>
      </w:r>
      <w:r w:rsidRPr="00E1162B">
        <w:rPr>
          <w:sz w:val="20"/>
          <w:szCs w:val="20"/>
        </w:rPr>
      </w:r>
      <w:r w:rsidRPr="00E1162B">
        <w:rPr>
          <w:sz w:val="20"/>
          <w:szCs w:val="20"/>
        </w:rPr>
        <w:fldChar w:fldCharType="end"/>
      </w:r>
      <w:bookmarkEnd w:id="6"/>
      <w:r w:rsidR="00715157" w:rsidRPr="00E1162B">
        <w:rPr>
          <w:sz w:val="20"/>
          <w:szCs w:val="20"/>
        </w:rPr>
        <w:t xml:space="preserve">  altro __________________________________________________________ </w:t>
      </w:r>
      <w:r w:rsidR="00715157" w:rsidRPr="00E1162B">
        <w:rPr>
          <w:i/>
          <w:sz w:val="20"/>
          <w:szCs w:val="20"/>
        </w:rPr>
        <w:t>(</w:t>
      </w:r>
      <w:r w:rsidR="00715157" w:rsidRPr="00E1162B">
        <w:rPr>
          <w:i/>
          <w:iCs/>
          <w:sz w:val="20"/>
          <w:szCs w:val="20"/>
        </w:rPr>
        <w:t>indicare il ruolo ricoperto</w:t>
      </w:r>
      <w:r w:rsidR="00715157" w:rsidRPr="00E1162B">
        <w:rPr>
          <w:i/>
          <w:sz w:val="20"/>
          <w:szCs w:val="20"/>
        </w:rPr>
        <w:t>)</w:t>
      </w:r>
    </w:p>
    <w:p w:rsidR="00715157" w:rsidRPr="00E1162B" w:rsidRDefault="00715157" w:rsidP="00B87743">
      <w:pPr>
        <w:pStyle w:val="Default"/>
        <w:spacing w:line="276" w:lineRule="auto"/>
        <w:jc w:val="both"/>
        <w:rPr>
          <w:sz w:val="20"/>
          <w:szCs w:val="20"/>
        </w:rPr>
      </w:pPr>
      <w:r w:rsidRPr="00E1162B">
        <w:rPr>
          <w:sz w:val="20"/>
          <w:szCs w:val="20"/>
        </w:rPr>
        <w:t xml:space="preserve">dell’operatore economico: __________________________________________________________________ </w:t>
      </w:r>
    </w:p>
    <w:p w:rsidR="00715157" w:rsidRPr="00E1162B" w:rsidRDefault="00715157" w:rsidP="00B87743">
      <w:pPr>
        <w:pStyle w:val="Default"/>
        <w:spacing w:line="276" w:lineRule="auto"/>
        <w:jc w:val="both"/>
        <w:rPr>
          <w:sz w:val="20"/>
          <w:szCs w:val="20"/>
        </w:rPr>
      </w:pPr>
      <w:r w:rsidRPr="00E1162B">
        <w:rPr>
          <w:sz w:val="20"/>
          <w:szCs w:val="20"/>
        </w:rPr>
        <w:t xml:space="preserve">con sede legale in ____________________________________________________________________ (___), Via _____________________________________________________________________ n. ___ Cap ______ con sede operativa in _________________________________________________________________ (___), Via _____________________________________________________________________ n. ___ Cap ______ </w:t>
      </w:r>
    </w:p>
    <w:p w:rsidR="00715157" w:rsidRPr="00E1162B" w:rsidRDefault="00715157" w:rsidP="00B87743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E1162B">
        <w:rPr>
          <w:sz w:val="20"/>
          <w:szCs w:val="20"/>
        </w:rPr>
        <w:t xml:space="preserve">Codice fiscale/partita IVA n. _________________________________________________________________ e-mail </w:t>
      </w:r>
      <w:r w:rsidRPr="00E1162B">
        <w:rPr>
          <w:color w:val="auto"/>
          <w:sz w:val="20"/>
          <w:szCs w:val="20"/>
        </w:rPr>
        <w:t xml:space="preserve">__________________@_______________.___ - PEC __________________@_______________.___ </w:t>
      </w:r>
    </w:p>
    <w:p w:rsidR="00715157" w:rsidRPr="00E1162B" w:rsidRDefault="00156E7F" w:rsidP="00156E7F">
      <w:pPr>
        <w:pStyle w:val="Default"/>
        <w:spacing w:line="276" w:lineRule="auto"/>
        <w:jc w:val="center"/>
        <w:rPr>
          <w:bCs/>
          <w:i/>
          <w:iCs/>
          <w:color w:val="auto"/>
          <w:sz w:val="20"/>
          <w:szCs w:val="20"/>
        </w:rPr>
      </w:pPr>
      <w:r w:rsidRPr="00E1162B">
        <w:rPr>
          <w:bCs/>
          <w:i/>
          <w:iCs/>
          <w:color w:val="auto"/>
          <w:sz w:val="20"/>
          <w:szCs w:val="20"/>
        </w:rPr>
        <w:t>oppure</w:t>
      </w:r>
    </w:p>
    <w:p w:rsidR="00156E7F" w:rsidRPr="00E1162B" w:rsidRDefault="00156E7F" w:rsidP="00156E7F">
      <w:pPr>
        <w:pStyle w:val="Corpodeltesto"/>
        <w:suppressAutoHyphens/>
        <w:kinsoku w:val="0"/>
        <w:overflowPunct w:val="0"/>
        <w:spacing w:line="276" w:lineRule="auto"/>
        <w:rPr>
          <w:rFonts w:ascii="Calibri" w:hAnsi="Calibri" w:cs="Calibri"/>
          <w:sz w:val="20"/>
          <w:szCs w:val="20"/>
        </w:rPr>
      </w:pPr>
      <w:r w:rsidRPr="00E1162B">
        <w:rPr>
          <w:rFonts w:ascii="Calibri" w:hAnsi="Calibri" w:cs="Calibri"/>
          <w:sz w:val="20"/>
          <w:szCs w:val="20"/>
        </w:rPr>
        <w:t>I sottoscritti</w:t>
      </w:r>
    </w:p>
    <w:p w:rsidR="00156E7F" w:rsidRPr="00E1162B" w:rsidRDefault="00156E7F" w:rsidP="00156E7F">
      <w:pPr>
        <w:pStyle w:val="Corpodeltesto"/>
        <w:numPr>
          <w:ilvl w:val="0"/>
          <w:numId w:val="5"/>
        </w:numPr>
        <w:suppressAutoHyphens/>
        <w:kinsoku w:val="0"/>
        <w:overflowPunct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162B">
        <w:rPr>
          <w:rFonts w:ascii="Calibri" w:hAnsi="Calibri" w:cs="Calibri"/>
          <w:sz w:val="20"/>
          <w:szCs w:val="20"/>
        </w:rPr>
        <w:t xml:space="preserve">_______________________________ nat* il ___/___/_______ a _______________________________ (____) e </w:t>
      </w:r>
      <w:r w:rsidRPr="00E1162B">
        <w:rPr>
          <w:rFonts w:ascii="Calibri" w:hAnsi="Calibri" w:cs="Calibri"/>
          <w:spacing w:val="-2"/>
          <w:sz w:val="20"/>
          <w:szCs w:val="20"/>
        </w:rPr>
        <w:t xml:space="preserve">residente </w:t>
      </w:r>
      <w:r w:rsidRPr="00E1162B">
        <w:rPr>
          <w:rFonts w:ascii="Calibri" w:hAnsi="Calibri" w:cs="Calibri"/>
          <w:spacing w:val="-10"/>
          <w:sz w:val="20"/>
          <w:szCs w:val="20"/>
        </w:rPr>
        <w:t xml:space="preserve">in </w:t>
      </w:r>
      <w:r w:rsidRPr="00E1162B">
        <w:rPr>
          <w:rFonts w:ascii="Calibri" w:hAnsi="Calibri" w:cs="Calibri"/>
          <w:sz w:val="20"/>
          <w:szCs w:val="20"/>
        </w:rPr>
        <w:t xml:space="preserve">_______________________________ (____) - _________________________________________ n. _____, in qualità di </w:t>
      </w:r>
      <w:r w:rsidRPr="00E1162B">
        <w:rPr>
          <w:rFonts w:ascii="Calibri" w:hAnsi="Calibri" w:cs="Calibri"/>
          <w:i/>
          <w:iCs/>
          <w:sz w:val="20"/>
          <w:szCs w:val="20"/>
        </w:rPr>
        <w:t>titolare, legale rappresentante, procuratore speciale, institore, socio unico (persona fisica), socio di maggioranza (persona fisica in caso di società con meno di quattro soci), altro (indicare il ruolo ricoperto)</w:t>
      </w:r>
      <w:r w:rsidRPr="00E1162B">
        <w:rPr>
          <w:rFonts w:ascii="Calibri" w:hAnsi="Calibri" w:cs="Calibri"/>
          <w:sz w:val="20"/>
          <w:szCs w:val="20"/>
        </w:rPr>
        <w:t xml:space="preserve"> dell’operatore economico: _______________________________________________________________  con sede legale in _________________________________________________________________ (___), Via ___________________________________________________________________ n. ___ Cap ______ con sede operativa in ______________________________________________________________ (___), Via </w:t>
      </w:r>
      <w:r w:rsidRPr="00E1162B"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 n. ___ Cap ______  Codice fiscale _______________________________ partita IVA ________________________________ e-mail _________________@_______________.___ - PEC __________________@_____________.___;</w:t>
      </w:r>
    </w:p>
    <w:p w:rsidR="00156E7F" w:rsidRPr="00E1162B" w:rsidRDefault="00156E7F" w:rsidP="00156E7F">
      <w:pPr>
        <w:pStyle w:val="Corpodeltesto"/>
        <w:numPr>
          <w:ilvl w:val="0"/>
          <w:numId w:val="5"/>
        </w:numPr>
        <w:suppressAutoHyphens/>
        <w:kinsoku w:val="0"/>
        <w:overflowPunct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162B">
        <w:rPr>
          <w:rFonts w:ascii="Calibri" w:hAnsi="Calibri" w:cs="Calibri"/>
          <w:sz w:val="20"/>
          <w:szCs w:val="20"/>
        </w:rPr>
        <w:t xml:space="preserve"> _______________________________ nat* il ___/___/_______ a _______________________________ (____) e </w:t>
      </w:r>
      <w:r w:rsidRPr="00E1162B">
        <w:rPr>
          <w:rFonts w:ascii="Calibri" w:hAnsi="Calibri" w:cs="Calibri"/>
          <w:spacing w:val="-2"/>
          <w:sz w:val="20"/>
          <w:szCs w:val="20"/>
        </w:rPr>
        <w:t xml:space="preserve">residente </w:t>
      </w:r>
      <w:r w:rsidRPr="00E1162B">
        <w:rPr>
          <w:rFonts w:ascii="Calibri" w:hAnsi="Calibri" w:cs="Calibri"/>
          <w:spacing w:val="-10"/>
          <w:sz w:val="20"/>
          <w:szCs w:val="20"/>
        </w:rPr>
        <w:t xml:space="preserve">in </w:t>
      </w:r>
      <w:r w:rsidRPr="00E1162B">
        <w:rPr>
          <w:rFonts w:ascii="Calibri" w:hAnsi="Calibri" w:cs="Calibri"/>
          <w:sz w:val="20"/>
          <w:szCs w:val="20"/>
        </w:rPr>
        <w:t xml:space="preserve">_______________________________ (____) - _________________________________________ n. _____, in qualità di </w:t>
      </w:r>
      <w:r w:rsidRPr="00E1162B">
        <w:rPr>
          <w:rFonts w:ascii="Calibri" w:hAnsi="Calibri" w:cs="Calibri"/>
          <w:i/>
          <w:iCs/>
          <w:sz w:val="20"/>
          <w:szCs w:val="20"/>
        </w:rPr>
        <w:t>titolare, legale rappresentante, procuratore speciale, institore, socio unico (persona fisica), socio di maggioranza (persona fisica in caso di società con meno di quattro soci), altro (indicare il ruolo ricoperto)</w:t>
      </w:r>
      <w:r w:rsidRPr="00E1162B">
        <w:rPr>
          <w:rFonts w:ascii="Calibri" w:hAnsi="Calibri" w:cs="Calibri"/>
          <w:sz w:val="20"/>
          <w:szCs w:val="20"/>
        </w:rPr>
        <w:t xml:space="preserve"> dell’operatore economico: _______________________________________________________________  con sede legale in _________________________________________________________________ (___), Via ___________________________________________________________________ n. ___ Cap ______ con sede operativa in ______________________________________________________________ (___), Via ___________________________________________________________________ n. ___ Cap ______  Codice fiscale _______________________________ partita IVA ________________________________ e-mail _________________@_______________.___ - PEC __________________@_____________.___;</w:t>
      </w:r>
    </w:p>
    <w:p w:rsidR="00156E7F" w:rsidRPr="00E1162B" w:rsidRDefault="00156E7F" w:rsidP="00156E7F">
      <w:pPr>
        <w:pStyle w:val="Corpodeltesto"/>
        <w:numPr>
          <w:ilvl w:val="0"/>
          <w:numId w:val="5"/>
        </w:numPr>
        <w:suppressAutoHyphens/>
        <w:kinsoku w:val="0"/>
        <w:overflowPunct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162B">
        <w:rPr>
          <w:rFonts w:ascii="Calibri" w:hAnsi="Calibri" w:cs="Calibri"/>
          <w:sz w:val="20"/>
          <w:szCs w:val="20"/>
        </w:rPr>
        <w:t xml:space="preserve">_______________________________ nat* il ___/___/_______ a _______________________________ (____) e </w:t>
      </w:r>
      <w:r w:rsidRPr="00E1162B">
        <w:rPr>
          <w:rFonts w:ascii="Calibri" w:hAnsi="Calibri" w:cs="Calibri"/>
          <w:spacing w:val="-2"/>
          <w:sz w:val="20"/>
          <w:szCs w:val="20"/>
        </w:rPr>
        <w:t xml:space="preserve">residente </w:t>
      </w:r>
      <w:r w:rsidRPr="00E1162B">
        <w:rPr>
          <w:rFonts w:ascii="Calibri" w:hAnsi="Calibri" w:cs="Calibri"/>
          <w:spacing w:val="-10"/>
          <w:sz w:val="20"/>
          <w:szCs w:val="20"/>
        </w:rPr>
        <w:t xml:space="preserve">in </w:t>
      </w:r>
      <w:r w:rsidRPr="00E1162B">
        <w:rPr>
          <w:rFonts w:ascii="Calibri" w:hAnsi="Calibri" w:cs="Calibri"/>
          <w:sz w:val="20"/>
          <w:szCs w:val="20"/>
        </w:rPr>
        <w:t xml:space="preserve">_______________________________ (____) - _________________________________________ n. _____, in qualità di </w:t>
      </w:r>
      <w:r w:rsidRPr="00E1162B">
        <w:rPr>
          <w:rFonts w:ascii="Calibri" w:hAnsi="Calibri" w:cs="Calibri"/>
          <w:i/>
          <w:iCs/>
          <w:sz w:val="20"/>
          <w:szCs w:val="20"/>
        </w:rPr>
        <w:t>titolare, legale rappresentante, procuratore speciale, institore, socio unico (persona fisica), socio di maggioranza (persona fisica in caso di società con meno di quattro soci), altro (indicare il ruolo ricoperto)</w:t>
      </w:r>
      <w:r w:rsidRPr="00E1162B">
        <w:rPr>
          <w:rFonts w:ascii="Calibri" w:hAnsi="Calibri" w:cs="Calibri"/>
          <w:sz w:val="20"/>
          <w:szCs w:val="20"/>
        </w:rPr>
        <w:t xml:space="preserve"> dell’operatore economico: _______________________________________________________________  con sede legale in _________________________________________________________________ (___), Via ___________________________________________________________________ n. ___ Cap ______ con sede operativa in ______________________________________________________________ (___), Via ___________________________________________________________________ n. ___ Cap ______  Codice fiscale _______________________________ partita IVA ________________________________ e-mail _________________@_______________.___ - PEC __________________@_____________.___;</w:t>
      </w:r>
    </w:p>
    <w:p w:rsidR="00156E7F" w:rsidRPr="00E1162B" w:rsidRDefault="00156E7F" w:rsidP="00156E7F">
      <w:pPr>
        <w:pStyle w:val="Corpodeltesto"/>
        <w:numPr>
          <w:ilvl w:val="0"/>
          <w:numId w:val="5"/>
        </w:numPr>
        <w:suppressAutoHyphens/>
        <w:kinsoku w:val="0"/>
        <w:overflowPunct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162B">
        <w:rPr>
          <w:rFonts w:ascii="Calibri" w:hAnsi="Calibri" w:cs="Calibri"/>
          <w:sz w:val="20"/>
          <w:szCs w:val="20"/>
        </w:rPr>
        <w:t>…</w:t>
      </w:r>
    </w:p>
    <w:p w:rsidR="00156E7F" w:rsidRPr="00E1162B" w:rsidRDefault="00156E7F" w:rsidP="00156E7F">
      <w:pPr>
        <w:pStyle w:val="Corpodeltesto"/>
        <w:numPr>
          <w:ilvl w:val="0"/>
          <w:numId w:val="5"/>
        </w:numPr>
        <w:suppressAutoHyphens/>
        <w:kinsoku w:val="0"/>
        <w:overflowPunct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162B">
        <w:rPr>
          <w:rFonts w:ascii="Calibri" w:hAnsi="Calibri" w:cs="Calibri"/>
          <w:sz w:val="20"/>
          <w:szCs w:val="20"/>
        </w:rPr>
        <w:t>…</w:t>
      </w:r>
    </w:p>
    <w:p w:rsidR="00715157" w:rsidRPr="00E1162B" w:rsidRDefault="00715157" w:rsidP="00156E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E1162B">
        <w:rPr>
          <w:color w:val="auto"/>
          <w:sz w:val="20"/>
          <w:szCs w:val="20"/>
        </w:rPr>
        <w:t>che partecipa</w:t>
      </w:r>
      <w:r w:rsidR="00156E7F" w:rsidRPr="00E1162B">
        <w:rPr>
          <w:color w:val="auto"/>
          <w:sz w:val="20"/>
          <w:szCs w:val="20"/>
        </w:rPr>
        <w:t>/no</w:t>
      </w:r>
      <w:r w:rsidRPr="00E1162B">
        <w:rPr>
          <w:color w:val="auto"/>
          <w:sz w:val="20"/>
          <w:szCs w:val="20"/>
        </w:rPr>
        <w:t xml:space="preserve"> alla procedura in oggetto come</w:t>
      </w:r>
      <w:r w:rsidR="00156E7F" w:rsidRPr="00E1162B">
        <w:rPr>
          <w:color w:val="auto"/>
          <w:sz w:val="20"/>
          <w:szCs w:val="20"/>
        </w:rPr>
        <w:t xml:space="preserve"> __________</w:t>
      </w:r>
      <w:r w:rsidR="00156E7F" w:rsidRPr="00E1162B">
        <w:rPr>
          <w:i/>
          <w:iCs/>
          <w:color w:val="auto"/>
          <w:sz w:val="20"/>
          <w:szCs w:val="20"/>
        </w:rPr>
        <w:t>(indicare la forma di partecipazione secondo quanto previsto dall’art. 46 comm</w:t>
      </w:r>
      <w:r w:rsidR="005315B0" w:rsidRPr="00E1162B">
        <w:rPr>
          <w:i/>
          <w:iCs/>
          <w:color w:val="auto"/>
          <w:sz w:val="20"/>
          <w:szCs w:val="20"/>
        </w:rPr>
        <w:t xml:space="preserve">a </w:t>
      </w:r>
      <w:r w:rsidR="00156E7F" w:rsidRPr="00E1162B">
        <w:rPr>
          <w:i/>
          <w:iCs/>
          <w:color w:val="auto"/>
          <w:sz w:val="20"/>
          <w:szCs w:val="20"/>
        </w:rPr>
        <w:t>1 del D.Lgs. 50/2016 e ss.mm.ii.)</w:t>
      </w:r>
      <w:r w:rsidR="00156E7F" w:rsidRPr="00E1162B">
        <w:rPr>
          <w:color w:val="auto"/>
          <w:sz w:val="20"/>
          <w:szCs w:val="20"/>
        </w:rPr>
        <w:t>_________________</w:t>
      </w:r>
    </w:p>
    <w:p w:rsidR="00715157" w:rsidRPr="00E1162B" w:rsidRDefault="0071515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1162B">
        <w:rPr>
          <w:rFonts w:ascii="Calibri" w:hAnsi="Calibri" w:cs="Calibri"/>
          <w:sz w:val="22"/>
          <w:szCs w:val="22"/>
        </w:rPr>
        <w:t>in relazione a</w:t>
      </w:r>
      <w:r w:rsidR="002067F1" w:rsidRPr="00E1162B">
        <w:rPr>
          <w:rFonts w:ascii="Calibri" w:hAnsi="Calibri" w:cs="Calibri"/>
          <w:sz w:val="22"/>
          <w:szCs w:val="22"/>
        </w:rPr>
        <w:t>:</w:t>
      </w:r>
    </w:p>
    <w:p w:rsidR="00715157" w:rsidRPr="00E1162B" w:rsidRDefault="00893AA1" w:rsidP="00156E7F">
      <w:pPr>
        <w:numPr>
          <w:ilvl w:val="0"/>
          <w:numId w:val="2"/>
        </w:numPr>
        <w:tabs>
          <w:tab w:val="clear" w:pos="0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E1162B">
        <w:rPr>
          <w:rFonts w:ascii="Calibri" w:hAnsi="Calibri" w:cs="Calibri"/>
          <w:sz w:val="22"/>
          <w:szCs w:val="22"/>
        </w:rPr>
        <w:t>le condizioni tecnico ed amministrative di cui al</w:t>
      </w:r>
      <w:r w:rsidR="00440D46" w:rsidRPr="00E1162B">
        <w:rPr>
          <w:rFonts w:ascii="Calibri" w:hAnsi="Calibri" w:cs="Calibri"/>
          <w:sz w:val="22"/>
          <w:szCs w:val="22"/>
        </w:rPr>
        <w:t xml:space="preserve"> Bando di Gara/</w:t>
      </w:r>
      <w:r w:rsidRPr="00E1162B">
        <w:rPr>
          <w:rFonts w:ascii="Calibri" w:hAnsi="Calibri" w:cs="Calibri"/>
          <w:sz w:val="22"/>
          <w:szCs w:val="22"/>
        </w:rPr>
        <w:t>Lettera di Invito/Richiesta di Offerta</w:t>
      </w:r>
      <w:r w:rsidR="00715157" w:rsidRPr="00E1162B">
        <w:rPr>
          <w:rFonts w:ascii="Calibri" w:hAnsi="Calibri" w:cs="Calibri"/>
          <w:sz w:val="22"/>
          <w:szCs w:val="22"/>
        </w:rPr>
        <w:t>;</w:t>
      </w:r>
    </w:p>
    <w:p w:rsidR="00715157" w:rsidRPr="00E1162B" w:rsidRDefault="00893AA1" w:rsidP="00156E7F">
      <w:pPr>
        <w:numPr>
          <w:ilvl w:val="0"/>
          <w:numId w:val="2"/>
        </w:numPr>
        <w:tabs>
          <w:tab w:val="clear" w:pos="0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E1162B">
        <w:rPr>
          <w:rFonts w:ascii="Calibri" w:hAnsi="Calibri" w:cs="Calibri"/>
          <w:sz w:val="22"/>
          <w:szCs w:val="22"/>
        </w:rPr>
        <w:t>l’esame di tutte le condizioni e circostanze tecniche, economiche, organizzate e gestionali connesse all’affidamento</w:t>
      </w:r>
      <w:r w:rsidR="00715157" w:rsidRPr="00E1162B">
        <w:rPr>
          <w:rFonts w:ascii="Calibri" w:hAnsi="Calibri" w:cs="Calibri"/>
          <w:sz w:val="22"/>
          <w:szCs w:val="22"/>
        </w:rPr>
        <w:t>;</w:t>
      </w:r>
    </w:p>
    <w:p w:rsidR="00715157" w:rsidRPr="00E1162B" w:rsidRDefault="00715157" w:rsidP="00156E7F">
      <w:pPr>
        <w:numPr>
          <w:ilvl w:val="0"/>
          <w:numId w:val="2"/>
        </w:numPr>
        <w:tabs>
          <w:tab w:val="clear" w:pos="0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E1162B">
        <w:rPr>
          <w:rFonts w:ascii="Calibri" w:hAnsi="Calibri" w:cs="Calibri"/>
          <w:sz w:val="22"/>
          <w:szCs w:val="22"/>
        </w:rPr>
        <w:t>l’importo a base di gara,</w:t>
      </w:r>
    </w:p>
    <w:p w:rsidR="00867C87" w:rsidRDefault="00715157" w:rsidP="00D86659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E1162B">
        <w:rPr>
          <w:b/>
          <w:color w:val="auto"/>
          <w:sz w:val="22"/>
          <w:szCs w:val="22"/>
        </w:rPr>
        <w:t>OFFRE/OFFRONO</w:t>
      </w:r>
    </w:p>
    <w:p w:rsidR="00D86659" w:rsidRPr="00E1162B" w:rsidRDefault="00D86659" w:rsidP="00D86659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:rsidR="00D86659" w:rsidRPr="006C66C8" w:rsidRDefault="00D86659" w:rsidP="00440D46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86659">
        <w:rPr>
          <w:rFonts w:ascii="Calibri" w:hAnsi="Calibri" w:cs="Calibri"/>
          <w:sz w:val="22"/>
          <w:szCs w:val="22"/>
        </w:rPr>
        <w:t>un rialzo</w:t>
      </w:r>
      <w:r w:rsidR="00715157" w:rsidRPr="00D86659">
        <w:rPr>
          <w:rStyle w:val="Caratterinotaapidipagina"/>
          <w:rFonts w:ascii="Calibri" w:hAnsi="Calibri" w:cs="Calibri"/>
          <w:sz w:val="22"/>
          <w:szCs w:val="22"/>
        </w:rPr>
        <w:footnoteReference w:id="2"/>
      </w:r>
      <w:r w:rsidRPr="00D86659">
        <w:rPr>
          <w:rFonts w:ascii="Calibri" w:hAnsi="Calibri" w:cs="Calibri"/>
          <w:sz w:val="22"/>
          <w:szCs w:val="22"/>
        </w:rPr>
        <w:t xml:space="preserve"> percentuale</w:t>
      </w:r>
      <w:r w:rsidR="00715157" w:rsidRPr="00D86659">
        <w:rPr>
          <w:rFonts w:ascii="Calibri" w:hAnsi="Calibri" w:cs="Calibri"/>
          <w:sz w:val="22"/>
          <w:szCs w:val="22"/>
        </w:rPr>
        <w:t xml:space="preserve"> del </w:t>
      </w:r>
      <w:r w:rsidR="00715157" w:rsidRPr="00D86659">
        <w:rPr>
          <w:rFonts w:ascii="Calibri" w:hAnsi="Calibri" w:cs="Calibri"/>
          <w:b/>
          <w:sz w:val="22"/>
          <w:szCs w:val="22"/>
        </w:rPr>
        <w:t>_________,___% diconsi (________________/___%)</w:t>
      </w:r>
      <w:r w:rsidR="00715157" w:rsidRPr="00D86659">
        <w:rPr>
          <w:rFonts w:ascii="Calibri" w:hAnsi="Calibri" w:cs="Calibri"/>
          <w:sz w:val="22"/>
          <w:szCs w:val="22"/>
        </w:rPr>
        <w:t xml:space="preserve"> da applicarsi </w:t>
      </w:r>
      <w:r>
        <w:rPr>
          <w:rFonts w:ascii="Calibri" w:hAnsi="Calibri" w:cs="Calibri"/>
          <w:sz w:val="22"/>
          <w:szCs w:val="22"/>
        </w:rPr>
        <w:t xml:space="preserve">al canone annuale base </w:t>
      </w:r>
      <w:r w:rsidRPr="00D86659">
        <w:rPr>
          <w:rFonts w:ascii="Calibri" w:hAnsi="Calibri" w:cs="Calibri"/>
          <w:sz w:val="22"/>
          <w:szCs w:val="22"/>
        </w:rPr>
        <w:t xml:space="preserve">determinato dall’Ufficio Patrimonio di questo </w:t>
      </w:r>
      <w:r>
        <w:rPr>
          <w:rFonts w:ascii="Calibri" w:hAnsi="Calibri" w:cs="Calibri"/>
          <w:sz w:val="22"/>
          <w:szCs w:val="22"/>
        </w:rPr>
        <w:t xml:space="preserve">Ente, </w:t>
      </w:r>
      <w:r w:rsidRPr="00D86659">
        <w:rPr>
          <w:rFonts w:ascii="Calibri" w:hAnsi="Calibri" w:cs="Calibri"/>
          <w:sz w:val="22"/>
          <w:szCs w:val="22"/>
        </w:rPr>
        <w:t>ammonta</w:t>
      </w:r>
      <w:r>
        <w:rPr>
          <w:rFonts w:ascii="Calibri" w:hAnsi="Calibri" w:cs="Calibri"/>
          <w:sz w:val="22"/>
          <w:szCs w:val="22"/>
        </w:rPr>
        <w:t>te</w:t>
      </w:r>
      <w:r w:rsidRPr="00D86659">
        <w:rPr>
          <w:rFonts w:ascii="Calibri" w:hAnsi="Calibri" w:cs="Calibri"/>
          <w:sz w:val="22"/>
          <w:szCs w:val="22"/>
        </w:rPr>
        <w:t xml:space="preserve"> ad </w:t>
      </w:r>
      <w:r w:rsidRPr="00D86659">
        <w:rPr>
          <w:rFonts w:ascii="Calibri" w:hAnsi="Calibri" w:cs="Calibri"/>
          <w:b/>
          <w:sz w:val="22"/>
          <w:szCs w:val="22"/>
        </w:rPr>
        <w:t>€ 24.564,00</w:t>
      </w:r>
      <w:r w:rsidRPr="00DD0468">
        <w:rPr>
          <w:rFonts w:ascii="Calibri" w:hAnsi="Calibri" w:cs="Calibri"/>
          <w:sz w:val="22"/>
          <w:szCs w:val="22"/>
        </w:rPr>
        <w:t xml:space="preserve">, </w:t>
      </w:r>
      <w:r w:rsidR="00DD0468" w:rsidRPr="00DD0468">
        <w:rPr>
          <w:rFonts w:ascii="Calibri" w:hAnsi="Calibri" w:cs="Calibri"/>
          <w:sz w:val="22"/>
          <w:szCs w:val="22"/>
        </w:rPr>
        <w:t>indicato nell’avviso pubblico</w:t>
      </w:r>
      <w:r w:rsidRPr="00DD0468">
        <w:rPr>
          <w:rFonts w:ascii="Calibri" w:hAnsi="Calibri" w:cs="Calibri"/>
          <w:sz w:val="22"/>
          <w:szCs w:val="22"/>
        </w:rPr>
        <w:t xml:space="preserve"> </w:t>
      </w:r>
    </w:p>
    <w:p w:rsidR="002067F1" w:rsidRPr="00E1162B" w:rsidRDefault="002067F1" w:rsidP="002067F1">
      <w:pPr>
        <w:pStyle w:val="Default"/>
        <w:spacing w:line="276" w:lineRule="auto"/>
        <w:jc w:val="center"/>
        <w:rPr>
          <w:sz w:val="22"/>
          <w:szCs w:val="22"/>
        </w:rPr>
      </w:pPr>
      <w:r w:rsidRPr="00E1162B">
        <w:rPr>
          <w:b/>
          <w:sz w:val="22"/>
          <w:szCs w:val="22"/>
        </w:rPr>
        <w:t>DICHIARA/DICHIARANO</w:t>
      </w:r>
      <w:r w:rsidRPr="00E1162B">
        <w:rPr>
          <w:sz w:val="22"/>
          <w:szCs w:val="22"/>
        </w:rPr>
        <w:t>, infine</w:t>
      </w:r>
    </w:p>
    <w:p w:rsidR="00715157" w:rsidRPr="00E1162B" w:rsidRDefault="00715157">
      <w:pPr>
        <w:numPr>
          <w:ilvl w:val="0"/>
          <w:numId w:val="3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1162B">
        <w:rPr>
          <w:rFonts w:ascii="Calibri" w:hAnsi="Calibri" w:cs="Calibri"/>
          <w:color w:val="000000"/>
          <w:sz w:val="22"/>
          <w:szCs w:val="22"/>
        </w:rPr>
        <w:t>di impegnarsi a mantenere valida e vincolante l’offerta per 180 (centottanta) giorni, a decorrere dalla data di scadenza del termine per la sua presentazione e di accettare il differimento del termine qualora chiesto dalla stazione appaltante;</w:t>
      </w:r>
    </w:p>
    <w:p w:rsidR="00715157" w:rsidRPr="00E1162B" w:rsidRDefault="00715157">
      <w:pPr>
        <w:numPr>
          <w:ilvl w:val="0"/>
          <w:numId w:val="3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1162B">
        <w:rPr>
          <w:rFonts w:ascii="Calibri" w:hAnsi="Calibri" w:cs="Calibri"/>
          <w:color w:val="000000"/>
          <w:sz w:val="22"/>
          <w:szCs w:val="22"/>
        </w:rPr>
        <w:t>di essere informato, ai sensi e per gli effetti del decreto legislativo 30 giugno 2003, n. 196, che i dati personali raccolti saranno trattati, anche con strumenti informatici, esclusivamente nell’ambito del procedimento per il quale la dichiarazione viene resa;</w:t>
      </w:r>
    </w:p>
    <w:p w:rsidR="00715157" w:rsidRPr="00E1162B" w:rsidRDefault="00715157">
      <w:pPr>
        <w:numPr>
          <w:ilvl w:val="0"/>
          <w:numId w:val="3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1162B">
        <w:rPr>
          <w:rFonts w:ascii="Calibri" w:hAnsi="Calibri" w:cs="Calibri"/>
          <w:color w:val="000000"/>
          <w:sz w:val="22"/>
          <w:szCs w:val="22"/>
        </w:rPr>
        <w:lastRenderedPageBreak/>
        <w:t xml:space="preserve">di aver preso visione dell’informativa relativa al trattamento dei dati personali, </w:t>
      </w:r>
      <w:r w:rsidR="00DE34D8" w:rsidRPr="00E1162B">
        <w:rPr>
          <w:rFonts w:ascii="Calibri" w:hAnsi="Calibri" w:cs="Calibri"/>
          <w:color w:val="000000"/>
          <w:sz w:val="22"/>
          <w:szCs w:val="22"/>
        </w:rPr>
        <w:t>in allegato alla documentazione di gara</w:t>
      </w:r>
      <w:r w:rsidRPr="00E1162B">
        <w:rPr>
          <w:rFonts w:ascii="Calibri" w:hAnsi="Calibri" w:cs="Calibri"/>
          <w:color w:val="000000"/>
          <w:sz w:val="22"/>
          <w:szCs w:val="22"/>
        </w:rPr>
        <w:t>, e di prestare il consenso ed autorizzare, ai sensi del decreto legislativo 30 giugno 2003, n. 196, la Stazione Appaltante:</w:t>
      </w:r>
    </w:p>
    <w:p w:rsidR="00715157" w:rsidRPr="00E1162B" w:rsidRDefault="00715157">
      <w:pPr>
        <w:pStyle w:val="Default"/>
        <w:numPr>
          <w:ilvl w:val="1"/>
          <w:numId w:val="3"/>
        </w:numPr>
        <w:spacing w:line="276" w:lineRule="auto"/>
        <w:ind w:left="700"/>
        <w:jc w:val="both"/>
      </w:pPr>
      <w:r w:rsidRPr="00E1162B">
        <w:rPr>
          <w:color w:val="auto"/>
          <w:sz w:val="22"/>
          <w:szCs w:val="22"/>
        </w:rPr>
        <w:t>all’utilizzazione dei dati di cui alla presente dichiarazione, ai fini della partecipazione alla gara e per gli eventuali procedimenti amministrativi e giurisdizionali conseguenti;</w:t>
      </w:r>
    </w:p>
    <w:p w:rsidR="00715157" w:rsidRPr="00E1162B" w:rsidRDefault="00715157">
      <w:pPr>
        <w:pStyle w:val="Default"/>
        <w:numPr>
          <w:ilvl w:val="1"/>
          <w:numId w:val="3"/>
        </w:numPr>
        <w:spacing w:line="276" w:lineRule="auto"/>
        <w:ind w:left="700"/>
        <w:jc w:val="both"/>
      </w:pPr>
      <w:r w:rsidRPr="00E1162B">
        <w:rPr>
          <w:color w:val="auto"/>
          <w:sz w:val="22"/>
          <w:szCs w:val="22"/>
        </w:rPr>
        <w:t>per le comunicazioni ai funzionari e agli incaricati della Stazione appaltante, nonché agli eventuali controinteressati che ne facciano legittima e motivata richiesta.</w:t>
      </w:r>
    </w:p>
    <w:p w:rsidR="00715157" w:rsidRPr="00E1162B" w:rsidRDefault="0071515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15157" w:rsidRPr="00E1162B" w:rsidRDefault="00B421D5">
      <w:pPr>
        <w:tabs>
          <w:tab w:val="center" w:pos="6804"/>
        </w:tabs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715157" w:rsidRPr="00E1162B">
        <w:rPr>
          <w:rFonts w:ascii="Calibri" w:hAnsi="Calibri" w:cs="Calibri"/>
          <w:b/>
          <w:color w:val="000000"/>
          <w:sz w:val="22"/>
          <w:szCs w:val="22"/>
        </w:rPr>
        <w:t>Data e firma digitale</w:t>
      </w:r>
      <w:r w:rsidR="00715157" w:rsidRPr="00E1162B">
        <w:rPr>
          <w:rStyle w:val="Caratterinotaapidipagina"/>
          <w:rFonts w:ascii="Calibri" w:hAnsi="Calibri" w:cs="Calibri"/>
          <w:b/>
          <w:color w:val="000000"/>
          <w:sz w:val="22"/>
          <w:szCs w:val="22"/>
        </w:rPr>
        <w:footnoteReference w:id="3"/>
      </w:r>
      <w:r w:rsidR="00715157" w:rsidRPr="00E1162B">
        <w:rPr>
          <w:rStyle w:val="Caratterinotaapidipagina"/>
          <w:rFonts w:ascii="Calibri" w:hAnsi="Calibri" w:cs="Calibri"/>
          <w:b/>
          <w:color w:val="000000"/>
          <w:sz w:val="22"/>
          <w:szCs w:val="22"/>
        </w:rPr>
        <w:footnoteReference w:id="4"/>
      </w:r>
    </w:p>
    <w:p w:rsidR="008025B2" w:rsidRDefault="008025B2" w:rsidP="00867C87">
      <w:pPr>
        <w:tabs>
          <w:tab w:val="center" w:pos="6804"/>
        </w:tabs>
        <w:spacing w:line="276" w:lineRule="auto"/>
        <w:rPr>
          <w:rFonts w:ascii="Calibri Light" w:hAnsi="Calibri Light" w:cs="Calibri Light"/>
          <w:b/>
          <w:color w:val="000000"/>
          <w:sz w:val="22"/>
          <w:szCs w:val="22"/>
        </w:rPr>
      </w:pPr>
    </w:p>
    <w:p w:rsidR="008025B2" w:rsidRDefault="008025B2">
      <w:pPr>
        <w:tabs>
          <w:tab w:val="center" w:pos="6804"/>
        </w:tabs>
        <w:spacing w:line="276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</w:p>
    <w:p w:rsidR="008025B2" w:rsidRDefault="008025B2">
      <w:pPr>
        <w:tabs>
          <w:tab w:val="center" w:pos="6804"/>
        </w:tabs>
        <w:spacing w:line="276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</w:p>
    <w:sectPr w:rsidR="008025B2" w:rsidSect="00C67C30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70" w:rsidRDefault="00230270">
      <w:r>
        <w:separator/>
      </w:r>
    </w:p>
  </w:endnote>
  <w:endnote w:type="continuationSeparator" w:id="1">
    <w:p w:rsidR="00230270" w:rsidRDefault="00230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778"/>
    </w:tblGrid>
    <w:tr w:rsidR="00715157" w:rsidRPr="00E1162B">
      <w:trPr>
        <w:trHeight w:val="340"/>
      </w:trPr>
      <w:tc>
        <w:tcPr>
          <w:tcW w:w="9778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715157" w:rsidRPr="00E1162B" w:rsidRDefault="00715157">
          <w:pPr>
            <w:pStyle w:val="Pidipagina"/>
            <w:jc w:val="right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E1162B">
            <w:rPr>
              <w:rFonts w:ascii="Calibri" w:hAnsi="Calibri" w:cs="Calibri"/>
              <w:b/>
              <w:bCs/>
              <w:sz w:val="18"/>
              <w:szCs w:val="18"/>
            </w:rPr>
            <w:t xml:space="preserve">Pagina </w:t>
          </w:r>
          <w:r w:rsidR="000F5DC3" w:rsidRPr="00E1162B">
            <w:rPr>
              <w:rFonts w:ascii="Calibri" w:hAnsi="Calibri" w:cs="Calibri"/>
              <w:b/>
              <w:bCs/>
              <w:sz w:val="18"/>
              <w:szCs w:val="18"/>
            </w:rPr>
            <w:fldChar w:fldCharType="begin"/>
          </w:r>
          <w:r w:rsidRPr="00E1162B">
            <w:rPr>
              <w:rFonts w:ascii="Calibri" w:hAnsi="Calibri" w:cs="Calibri"/>
              <w:b/>
              <w:bCs/>
              <w:sz w:val="18"/>
              <w:szCs w:val="18"/>
            </w:rPr>
            <w:instrText xml:space="preserve"> PAGE </w:instrText>
          </w:r>
          <w:r w:rsidR="000F5DC3" w:rsidRPr="00E1162B">
            <w:rPr>
              <w:rFonts w:ascii="Calibri" w:hAnsi="Calibri" w:cs="Calibri"/>
              <w:b/>
              <w:bCs/>
              <w:sz w:val="18"/>
              <w:szCs w:val="18"/>
            </w:rPr>
            <w:fldChar w:fldCharType="separate"/>
          </w:r>
          <w:r w:rsidR="008136F0">
            <w:rPr>
              <w:rFonts w:ascii="Calibri" w:hAnsi="Calibri" w:cs="Calibri"/>
              <w:b/>
              <w:bCs/>
              <w:noProof/>
              <w:sz w:val="18"/>
              <w:szCs w:val="18"/>
            </w:rPr>
            <w:t>3</w:t>
          </w:r>
          <w:r w:rsidR="000F5DC3" w:rsidRPr="00E1162B">
            <w:rPr>
              <w:rFonts w:ascii="Calibri" w:hAnsi="Calibri" w:cs="Calibri"/>
              <w:b/>
              <w:bCs/>
              <w:sz w:val="18"/>
              <w:szCs w:val="18"/>
            </w:rPr>
            <w:fldChar w:fldCharType="end"/>
          </w:r>
          <w:r w:rsidRPr="00E1162B">
            <w:rPr>
              <w:rFonts w:ascii="Calibri" w:hAnsi="Calibri" w:cs="Calibri"/>
              <w:b/>
              <w:bCs/>
              <w:sz w:val="18"/>
              <w:szCs w:val="18"/>
            </w:rPr>
            <w:t>/</w:t>
          </w:r>
          <w:r w:rsidR="000F5DC3" w:rsidRPr="00E1162B">
            <w:rPr>
              <w:rFonts w:ascii="Calibri" w:hAnsi="Calibri" w:cs="Calibri"/>
              <w:b/>
              <w:bCs/>
              <w:sz w:val="18"/>
              <w:szCs w:val="18"/>
            </w:rPr>
            <w:fldChar w:fldCharType="begin"/>
          </w:r>
          <w:r w:rsidRPr="00E1162B">
            <w:rPr>
              <w:rFonts w:ascii="Calibri" w:hAnsi="Calibri" w:cs="Calibri"/>
              <w:b/>
              <w:bCs/>
              <w:sz w:val="18"/>
              <w:szCs w:val="18"/>
            </w:rPr>
            <w:instrText xml:space="preserve"> NUMPAGES \* ARABIC </w:instrText>
          </w:r>
          <w:r w:rsidR="000F5DC3" w:rsidRPr="00E1162B">
            <w:rPr>
              <w:rFonts w:ascii="Calibri" w:hAnsi="Calibri" w:cs="Calibri"/>
              <w:b/>
              <w:bCs/>
              <w:sz w:val="18"/>
              <w:szCs w:val="18"/>
            </w:rPr>
            <w:fldChar w:fldCharType="separate"/>
          </w:r>
          <w:r w:rsidR="008136F0">
            <w:rPr>
              <w:rFonts w:ascii="Calibri" w:hAnsi="Calibri" w:cs="Calibri"/>
              <w:b/>
              <w:bCs/>
              <w:noProof/>
              <w:sz w:val="18"/>
              <w:szCs w:val="18"/>
            </w:rPr>
            <w:t>3</w:t>
          </w:r>
          <w:r w:rsidR="000F5DC3" w:rsidRPr="00E1162B">
            <w:rPr>
              <w:rFonts w:ascii="Calibri" w:hAnsi="Calibri" w:cs="Calibri"/>
              <w:b/>
              <w:bCs/>
              <w:sz w:val="18"/>
              <w:szCs w:val="18"/>
            </w:rPr>
            <w:fldChar w:fldCharType="end"/>
          </w:r>
        </w:p>
      </w:tc>
    </w:tr>
  </w:tbl>
  <w:p w:rsidR="00715157" w:rsidRDefault="00715157">
    <w:pPr>
      <w:pStyle w:val="Pidipagina"/>
      <w:rPr>
        <w:rFonts w:ascii="Calibri Light" w:hAnsi="Calibri Light" w:cs="Calibri Light"/>
        <w:b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70" w:rsidRDefault="00230270">
      <w:r>
        <w:separator/>
      </w:r>
    </w:p>
  </w:footnote>
  <w:footnote w:type="continuationSeparator" w:id="1">
    <w:p w:rsidR="00230270" w:rsidRDefault="00230270">
      <w:r>
        <w:continuationSeparator/>
      </w:r>
    </w:p>
  </w:footnote>
  <w:footnote w:id="2">
    <w:p w:rsidR="00715157" w:rsidRDefault="00715157">
      <w:pPr>
        <w:pStyle w:val="Testonotaapidipagina"/>
      </w:pPr>
      <w:r>
        <w:rPr>
          <w:rStyle w:val="Caratterinotaapidipagina"/>
          <w:rFonts w:ascii="Calibri Light" w:hAnsi="Calibri Light"/>
        </w:rPr>
        <w:footnoteRef/>
      </w:r>
      <w:r>
        <w:rPr>
          <w:rFonts w:ascii="Calibri Light" w:hAnsi="Calibri Light" w:cs="Calibri Light"/>
        </w:rPr>
        <w:t xml:space="preserve">Il </w:t>
      </w:r>
      <w:r w:rsidR="00D86659">
        <w:rPr>
          <w:rFonts w:ascii="Calibri Light" w:hAnsi="Calibri Light" w:cs="Calibri Light"/>
        </w:rPr>
        <w:t>rialzo</w:t>
      </w:r>
      <w:r>
        <w:rPr>
          <w:rFonts w:ascii="Calibri Light" w:hAnsi="Calibri Light" w:cs="Calibri Light"/>
        </w:rPr>
        <w:t xml:space="preserve"> deve contenere massimo tre cifre decimali</w:t>
      </w:r>
    </w:p>
  </w:footnote>
  <w:footnote w:id="3">
    <w:p w:rsidR="00715157" w:rsidRPr="00E1162B" w:rsidRDefault="00715157">
      <w:pPr>
        <w:pStyle w:val="Testonotaapidipagina"/>
        <w:rPr>
          <w:rFonts w:ascii="Calibri" w:hAnsi="Calibri" w:cs="Calibri"/>
        </w:rPr>
      </w:pPr>
      <w:r w:rsidRPr="00E1162B">
        <w:rPr>
          <w:rStyle w:val="Caratterinotaapidipagina"/>
          <w:rFonts w:ascii="Calibri" w:hAnsi="Calibri" w:cs="Calibri"/>
        </w:rPr>
        <w:footnoteRef/>
      </w:r>
      <w:r w:rsidRPr="00E1162B">
        <w:rPr>
          <w:rFonts w:ascii="Calibri" w:hAnsi="Calibri" w:cs="Calibri"/>
        </w:rPr>
        <w:t>Firma del titolare dell’impresa individuale, capogruppo, consorzio o altro soggetto aggregatore</w:t>
      </w:r>
    </w:p>
  </w:footnote>
  <w:footnote w:id="4">
    <w:p w:rsidR="00715157" w:rsidRDefault="00715157">
      <w:pPr>
        <w:pStyle w:val="Testonotaapidipagina"/>
      </w:pPr>
      <w:r w:rsidRPr="00E1162B">
        <w:rPr>
          <w:rStyle w:val="Caratterinotaapidipagina"/>
          <w:rFonts w:ascii="Calibri" w:hAnsi="Calibri" w:cs="Calibri"/>
        </w:rPr>
        <w:footnoteRef/>
      </w:r>
      <w:r w:rsidRPr="00E1162B">
        <w:rPr>
          <w:rFonts w:ascii="Calibri" w:hAnsi="Calibri" w:cs="Calibri"/>
        </w:rPr>
        <w:t>Firma del titolare degli operatori economici mandanti o aderenti ad altra forma di aggregazione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778"/>
    </w:tblGrid>
    <w:tr w:rsidR="00715157">
      <w:trPr>
        <w:trHeight w:val="227"/>
      </w:trPr>
      <w:tc>
        <w:tcPr>
          <w:tcW w:w="9778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715157" w:rsidRDefault="00715157">
          <w:pPr>
            <w:pStyle w:val="TableContents"/>
            <w:spacing w:line="276" w:lineRule="auto"/>
            <w:jc w:val="center"/>
          </w:pPr>
          <w:r>
            <w:t>Carta Intestata</w:t>
          </w:r>
        </w:p>
      </w:tc>
    </w:tr>
  </w:tbl>
  <w:p w:rsidR="00715157" w:rsidRDefault="007151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>
    <w:nsid w:val="00000003"/>
    <w:multiLevelType w:val="multilevel"/>
    <w:tmpl w:val="00000003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">
    <w:nsid w:val="6D772A9F"/>
    <w:multiLevelType w:val="hybridMultilevel"/>
    <w:tmpl w:val="9C28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412B5"/>
    <w:multiLevelType w:val="hybridMultilevel"/>
    <w:tmpl w:val="E3EEB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attachedTemplate r:id="rId1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D08"/>
    <w:rsid w:val="0002314C"/>
    <w:rsid w:val="000D0019"/>
    <w:rsid w:val="000F5DC3"/>
    <w:rsid w:val="00154B5F"/>
    <w:rsid w:val="00156E7F"/>
    <w:rsid w:val="00172149"/>
    <w:rsid w:val="00173F31"/>
    <w:rsid w:val="002067F1"/>
    <w:rsid w:val="00230270"/>
    <w:rsid w:val="00361298"/>
    <w:rsid w:val="00440D46"/>
    <w:rsid w:val="004933C7"/>
    <w:rsid w:val="00494AF9"/>
    <w:rsid w:val="004A1B22"/>
    <w:rsid w:val="00514040"/>
    <w:rsid w:val="005315B0"/>
    <w:rsid w:val="005368D0"/>
    <w:rsid w:val="005F1D7E"/>
    <w:rsid w:val="006378ED"/>
    <w:rsid w:val="00666E08"/>
    <w:rsid w:val="006C5973"/>
    <w:rsid w:val="006C66C8"/>
    <w:rsid w:val="00715157"/>
    <w:rsid w:val="007A0502"/>
    <w:rsid w:val="008025B2"/>
    <w:rsid w:val="008136F0"/>
    <w:rsid w:val="00867C87"/>
    <w:rsid w:val="00873469"/>
    <w:rsid w:val="0087605E"/>
    <w:rsid w:val="00893AA1"/>
    <w:rsid w:val="00932B8D"/>
    <w:rsid w:val="009678D5"/>
    <w:rsid w:val="00A76D71"/>
    <w:rsid w:val="00A77AE0"/>
    <w:rsid w:val="00A833A2"/>
    <w:rsid w:val="00AD67A2"/>
    <w:rsid w:val="00B031AE"/>
    <w:rsid w:val="00B24AD6"/>
    <w:rsid w:val="00B421D5"/>
    <w:rsid w:val="00B87743"/>
    <w:rsid w:val="00B92171"/>
    <w:rsid w:val="00BB46EC"/>
    <w:rsid w:val="00C51A24"/>
    <w:rsid w:val="00C67C30"/>
    <w:rsid w:val="00CC27E6"/>
    <w:rsid w:val="00D2017B"/>
    <w:rsid w:val="00D425B1"/>
    <w:rsid w:val="00D86659"/>
    <w:rsid w:val="00DC28B6"/>
    <w:rsid w:val="00DD0468"/>
    <w:rsid w:val="00DE34D8"/>
    <w:rsid w:val="00E1162B"/>
    <w:rsid w:val="00E1208E"/>
    <w:rsid w:val="00EF7D08"/>
    <w:rsid w:val="00F264B1"/>
    <w:rsid w:val="00F5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C30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C67C30"/>
    <w:pPr>
      <w:keepNext/>
      <w:numPr>
        <w:numId w:val="1"/>
      </w:numPr>
      <w:spacing w:line="364" w:lineRule="exact"/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67C30"/>
    <w:rPr>
      <w:rFonts w:cs="Times New Roman"/>
    </w:rPr>
  </w:style>
  <w:style w:type="character" w:customStyle="1" w:styleId="WW8Num2z0">
    <w:name w:val="WW8Num2z0"/>
    <w:rsid w:val="00C67C30"/>
    <w:rPr>
      <w:rFonts w:ascii="Symbol" w:hAnsi="Symbol" w:cs="Symbol" w:hint="default"/>
    </w:rPr>
  </w:style>
  <w:style w:type="character" w:customStyle="1" w:styleId="WW8Num2z1">
    <w:name w:val="WW8Num2z1"/>
    <w:rsid w:val="00C67C30"/>
    <w:rPr>
      <w:rFonts w:ascii="Courier New" w:hAnsi="Courier New" w:cs="Courier New" w:hint="default"/>
    </w:rPr>
  </w:style>
  <w:style w:type="character" w:customStyle="1" w:styleId="WW8Num2z2">
    <w:name w:val="WW8Num2z2"/>
    <w:rsid w:val="00C67C30"/>
    <w:rPr>
      <w:rFonts w:ascii="Wingdings" w:hAnsi="Wingdings" w:cs="Wingdings" w:hint="default"/>
    </w:rPr>
  </w:style>
  <w:style w:type="character" w:customStyle="1" w:styleId="WW8Num3z0">
    <w:name w:val="WW8Num3z0"/>
    <w:rsid w:val="00C67C30"/>
    <w:rPr>
      <w:rFonts w:ascii="Arial" w:hAnsi="Arial" w:cs="Times New Roman" w:hint="default"/>
      <w:b w:val="0"/>
      <w:i w:val="0"/>
      <w:sz w:val="20"/>
      <w:szCs w:val="20"/>
    </w:rPr>
  </w:style>
  <w:style w:type="character" w:customStyle="1" w:styleId="WW8Num3z1">
    <w:name w:val="WW8Num3z1"/>
    <w:rsid w:val="00C67C30"/>
    <w:rPr>
      <w:rFonts w:cs="Times New Roman"/>
    </w:rPr>
  </w:style>
  <w:style w:type="character" w:customStyle="1" w:styleId="WW8Num4z0">
    <w:name w:val="WW8Num4z0"/>
    <w:rsid w:val="00C67C30"/>
    <w:rPr>
      <w:rFonts w:hint="default"/>
    </w:rPr>
  </w:style>
  <w:style w:type="character" w:customStyle="1" w:styleId="WW8Num4z1">
    <w:name w:val="WW8Num4z1"/>
    <w:rsid w:val="00C67C30"/>
  </w:style>
  <w:style w:type="character" w:customStyle="1" w:styleId="WW8Num4z2">
    <w:name w:val="WW8Num4z2"/>
    <w:rsid w:val="00C67C30"/>
  </w:style>
  <w:style w:type="character" w:customStyle="1" w:styleId="WW8Num4z3">
    <w:name w:val="WW8Num4z3"/>
    <w:rsid w:val="00C67C30"/>
  </w:style>
  <w:style w:type="character" w:customStyle="1" w:styleId="WW8Num4z4">
    <w:name w:val="WW8Num4z4"/>
    <w:rsid w:val="00C67C30"/>
  </w:style>
  <w:style w:type="character" w:customStyle="1" w:styleId="WW8Num4z5">
    <w:name w:val="WW8Num4z5"/>
    <w:rsid w:val="00C67C30"/>
  </w:style>
  <w:style w:type="character" w:customStyle="1" w:styleId="WW8Num4z6">
    <w:name w:val="WW8Num4z6"/>
    <w:rsid w:val="00C67C30"/>
  </w:style>
  <w:style w:type="character" w:customStyle="1" w:styleId="WW8Num4z7">
    <w:name w:val="WW8Num4z7"/>
    <w:rsid w:val="00C67C30"/>
  </w:style>
  <w:style w:type="character" w:customStyle="1" w:styleId="WW8Num4z8">
    <w:name w:val="WW8Num4z8"/>
    <w:rsid w:val="00C67C30"/>
  </w:style>
  <w:style w:type="character" w:customStyle="1" w:styleId="WW8Num5z0">
    <w:name w:val="WW8Num5z0"/>
    <w:rsid w:val="00C67C30"/>
    <w:rPr>
      <w:rFonts w:ascii="Symbol" w:hAnsi="Symbol" w:cs="Symbol" w:hint="default"/>
    </w:rPr>
  </w:style>
  <w:style w:type="character" w:customStyle="1" w:styleId="WW8Num5z1">
    <w:name w:val="WW8Num5z1"/>
    <w:rsid w:val="00C67C30"/>
    <w:rPr>
      <w:rFonts w:ascii="Courier New" w:hAnsi="Courier New" w:cs="Courier New" w:hint="default"/>
    </w:rPr>
  </w:style>
  <w:style w:type="character" w:customStyle="1" w:styleId="WW8Num5z2">
    <w:name w:val="WW8Num5z2"/>
    <w:rsid w:val="00C67C30"/>
    <w:rPr>
      <w:rFonts w:ascii="Wingdings" w:hAnsi="Wingdings" w:cs="Wingdings" w:hint="default"/>
    </w:rPr>
  </w:style>
  <w:style w:type="character" w:customStyle="1" w:styleId="WW8Num6z0">
    <w:name w:val="WW8Num6z0"/>
    <w:rsid w:val="00C67C30"/>
    <w:rPr>
      <w:rFonts w:ascii="Wingdings" w:hAnsi="Wingdings" w:cs="Wingdings" w:hint="default"/>
      <w:sz w:val="36"/>
    </w:rPr>
  </w:style>
  <w:style w:type="character" w:customStyle="1" w:styleId="WW8Num6z1">
    <w:name w:val="WW8Num6z1"/>
    <w:rsid w:val="00C67C30"/>
    <w:rPr>
      <w:rFonts w:ascii="Courier New" w:hAnsi="Courier New" w:cs="Courier New" w:hint="default"/>
    </w:rPr>
  </w:style>
  <w:style w:type="character" w:customStyle="1" w:styleId="WW8Num6z2">
    <w:name w:val="WW8Num6z2"/>
    <w:rsid w:val="00C67C30"/>
    <w:rPr>
      <w:rFonts w:ascii="Wingdings" w:hAnsi="Wingdings" w:cs="Wingdings" w:hint="default"/>
    </w:rPr>
  </w:style>
  <w:style w:type="character" w:customStyle="1" w:styleId="WW8Num6z3">
    <w:name w:val="WW8Num6z3"/>
    <w:rsid w:val="00C67C30"/>
    <w:rPr>
      <w:rFonts w:ascii="Symbol" w:hAnsi="Symbol" w:cs="Symbol" w:hint="default"/>
    </w:rPr>
  </w:style>
  <w:style w:type="character" w:customStyle="1" w:styleId="WW8Num7z0">
    <w:name w:val="WW8Num7z0"/>
    <w:rsid w:val="00C67C30"/>
    <w:rPr>
      <w:rFonts w:ascii="Symbol" w:hAnsi="Symbol" w:cs="Symbol" w:hint="default"/>
    </w:rPr>
  </w:style>
  <w:style w:type="character" w:customStyle="1" w:styleId="WW8Num7z1">
    <w:name w:val="WW8Num7z1"/>
    <w:rsid w:val="00C67C30"/>
    <w:rPr>
      <w:rFonts w:ascii="Courier New" w:hAnsi="Courier New" w:cs="Courier New" w:hint="default"/>
    </w:rPr>
  </w:style>
  <w:style w:type="character" w:customStyle="1" w:styleId="WW8Num7z2">
    <w:name w:val="WW8Num7z2"/>
    <w:rsid w:val="00C67C30"/>
    <w:rPr>
      <w:rFonts w:ascii="Wingdings" w:hAnsi="Wingdings" w:cs="Wingdings" w:hint="default"/>
    </w:rPr>
  </w:style>
  <w:style w:type="character" w:customStyle="1" w:styleId="WW8Num8z0">
    <w:name w:val="WW8Num8z0"/>
    <w:rsid w:val="00C67C30"/>
    <w:rPr>
      <w:rFonts w:ascii="Arial" w:eastAsia="Times New Roman" w:hAnsi="Arial" w:cs="Arial" w:hint="default"/>
    </w:rPr>
  </w:style>
  <w:style w:type="character" w:customStyle="1" w:styleId="WW8Num8z1">
    <w:name w:val="WW8Num8z1"/>
    <w:rsid w:val="00C67C30"/>
    <w:rPr>
      <w:rFonts w:ascii="Courier New" w:hAnsi="Courier New" w:cs="Courier New" w:hint="default"/>
    </w:rPr>
  </w:style>
  <w:style w:type="character" w:customStyle="1" w:styleId="WW8Num8z2">
    <w:name w:val="WW8Num8z2"/>
    <w:rsid w:val="00C67C30"/>
    <w:rPr>
      <w:rFonts w:ascii="Wingdings" w:hAnsi="Wingdings" w:cs="Wingdings" w:hint="default"/>
    </w:rPr>
  </w:style>
  <w:style w:type="character" w:customStyle="1" w:styleId="WW8Num8z3">
    <w:name w:val="WW8Num8z3"/>
    <w:rsid w:val="00C67C30"/>
    <w:rPr>
      <w:rFonts w:ascii="Symbol" w:hAnsi="Symbol" w:cs="Symbol" w:hint="default"/>
    </w:rPr>
  </w:style>
  <w:style w:type="character" w:customStyle="1" w:styleId="WW8Num9z0">
    <w:name w:val="WW8Num9z0"/>
    <w:rsid w:val="00C67C30"/>
    <w:rPr>
      <w:rFonts w:ascii="Symbol" w:hAnsi="Symbol" w:cs="Symbol" w:hint="default"/>
    </w:rPr>
  </w:style>
  <w:style w:type="character" w:customStyle="1" w:styleId="WW8Num9z1">
    <w:name w:val="WW8Num9z1"/>
    <w:rsid w:val="00C67C30"/>
    <w:rPr>
      <w:rFonts w:ascii="Courier New" w:hAnsi="Courier New" w:cs="Courier New" w:hint="default"/>
    </w:rPr>
  </w:style>
  <w:style w:type="character" w:customStyle="1" w:styleId="WW8Num9z2">
    <w:name w:val="WW8Num9z2"/>
    <w:rsid w:val="00C67C30"/>
    <w:rPr>
      <w:rFonts w:ascii="Wingdings" w:hAnsi="Wingdings" w:cs="Wingdings" w:hint="default"/>
    </w:rPr>
  </w:style>
  <w:style w:type="character" w:customStyle="1" w:styleId="WW8Num10z0">
    <w:name w:val="WW8Num10z0"/>
    <w:rsid w:val="00C67C30"/>
    <w:rPr>
      <w:rFonts w:ascii="Wingdings" w:hAnsi="Wingdings" w:cs="Wingdings" w:hint="default"/>
      <w:b w:val="0"/>
      <w:i w:val="0"/>
      <w:sz w:val="20"/>
      <w:szCs w:val="20"/>
    </w:rPr>
  </w:style>
  <w:style w:type="character" w:customStyle="1" w:styleId="WW8Num10z1">
    <w:name w:val="WW8Num10z1"/>
    <w:rsid w:val="00C67C30"/>
    <w:rPr>
      <w:rFonts w:cs="Times New Roman" w:hint="default"/>
    </w:rPr>
  </w:style>
  <w:style w:type="character" w:customStyle="1" w:styleId="WW8Num11z0">
    <w:name w:val="WW8Num11z0"/>
    <w:rsid w:val="00C67C30"/>
    <w:rPr>
      <w:rFonts w:ascii="Calibri Light" w:eastAsia="Times New Roman" w:hAnsi="Calibri Light" w:cs="Calibri Light" w:hint="default"/>
    </w:rPr>
  </w:style>
  <w:style w:type="character" w:customStyle="1" w:styleId="WW8Num11z1">
    <w:name w:val="WW8Num11z1"/>
    <w:rsid w:val="00C67C30"/>
    <w:rPr>
      <w:rFonts w:ascii="Courier New" w:hAnsi="Courier New" w:cs="Courier New" w:hint="default"/>
    </w:rPr>
  </w:style>
  <w:style w:type="character" w:customStyle="1" w:styleId="WW8Num11z2">
    <w:name w:val="WW8Num11z2"/>
    <w:rsid w:val="00C67C30"/>
    <w:rPr>
      <w:rFonts w:ascii="Wingdings" w:hAnsi="Wingdings" w:cs="Wingdings" w:hint="default"/>
    </w:rPr>
  </w:style>
  <w:style w:type="character" w:customStyle="1" w:styleId="WW8Num11z3">
    <w:name w:val="WW8Num11z3"/>
    <w:rsid w:val="00C67C30"/>
    <w:rPr>
      <w:rFonts w:ascii="Symbol" w:hAnsi="Symbol" w:cs="Symbol" w:hint="default"/>
    </w:rPr>
  </w:style>
  <w:style w:type="character" w:customStyle="1" w:styleId="WW8Num12z0">
    <w:name w:val="WW8Num12z0"/>
    <w:rsid w:val="00C67C30"/>
    <w:rPr>
      <w:rFonts w:ascii="Wingdings" w:hAnsi="Wingdings" w:cs="Wingdings" w:hint="default"/>
      <w:b w:val="0"/>
      <w:i w:val="0"/>
      <w:sz w:val="36"/>
    </w:rPr>
  </w:style>
  <w:style w:type="character" w:customStyle="1" w:styleId="WW8Num12z1">
    <w:name w:val="WW8Num12z1"/>
    <w:rsid w:val="00C67C30"/>
    <w:rPr>
      <w:rFonts w:cs="Times New Roman"/>
    </w:rPr>
  </w:style>
  <w:style w:type="character" w:customStyle="1" w:styleId="WW8Num13z0">
    <w:name w:val="WW8Num13z0"/>
    <w:rsid w:val="00C67C30"/>
    <w:rPr>
      <w:rFonts w:ascii="Symbol" w:hAnsi="Symbol" w:cs="Symbol" w:hint="default"/>
    </w:rPr>
  </w:style>
  <w:style w:type="character" w:customStyle="1" w:styleId="WW8Num13z1">
    <w:name w:val="WW8Num13z1"/>
    <w:rsid w:val="00C67C30"/>
    <w:rPr>
      <w:rFonts w:ascii="Courier New" w:hAnsi="Courier New" w:cs="Courier New" w:hint="default"/>
    </w:rPr>
  </w:style>
  <w:style w:type="character" w:customStyle="1" w:styleId="WW8Num13z2">
    <w:name w:val="WW8Num13z2"/>
    <w:rsid w:val="00C67C30"/>
    <w:rPr>
      <w:rFonts w:ascii="Wingdings" w:hAnsi="Wingdings" w:cs="Wingdings" w:hint="default"/>
    </w:rPr>
  </w:style>
  <w:style w:type="character" w:customStyle="1" w:styleId="WW8Num14z0">
    <w:name w:val="WW8Num14z0"/>
    <w:rsid w:val="00C67C30"/>
    <w:rPr>
      <w:rFonts w:ascii="Wingdings" w:hAnsi="Wingdings" w:cs="Wingdings" w:hint="default"/>
      <w:sz w:val="32"/>
    </w:rPr>
  </w:style>
  <w:style w:type="character" w:customStyle="1" w:styleId="WW8Num14z1">
    <w:name w:val="WW8Num14z1"/>
    <w:rsid w:val="00C67C30"/>
    <w:rPr>
      <w:rFonts w:ascii="Courier New" w:hAnsi="Courier New" w:cs="Courier New" w:hint="default"/>
    </w:rPr>
  </w:style>
  <w:style w:type="character" w:customStyle="1" w:styleId="WW8Num14z2">
    <w:name w:val="WW8Num14z2"/>
    <w:rsid w:val="00C67C30"/>
    <w:rPr>
      <w:rFonts w:ascii="Wingdings" w:hAnsi="Wingdings" w:cs="Wingdings" w:hint="default"/>
    </w:rPr>
  </w:style>
  <w:style w:type="character" w:customStyle="1" w:styleId="WW8Num14z3">
    <w:name w:val="WW8Num14z3"/>
    <w:rsid w:val="00C67C30"/>
    <w:rPr>
      <w:rFonts w:ascii="Symbol" w:hAnsi="Symbol" w:cs="Symbol" w:hint="default"/>
    </w:rPr>
  </w:style>
  <w:style w:type="character" w:customStyle="1" w:styleId="WW8Num15z0">
    <w:name w:val="WW8Num15z0"/>
    <w:rsid w:val="00C67C30"/>
  </w:style>
  <w:style w:type="character" w:customStyle="1" w:styleId="WW8Num15z1">
    <w:name w:val="WW8Num15z1"/>
    <w:rsid w:val="00C67C30"/>
  </w:style>
  <w:style w:type="character" w:customStyle="1" w:styleId="WW8Num15z2">
    <w:name w:val="WW8Num15z2"/>
    <w:rsid w:val="00C67C30"/>
  </w:style>
  <w:style w:type="character" w:customStyle="1" w:styleId="WW8Num15z3">
    <w:name w:val="WW8Num15z3"/>
    <w:rsid w:val="00C67C30"/>
  </w:style>
  <w:style w:type="character" w:customStyle="1" w:styleId="WW8Num15z4">
    <w:name w:val="WW8Num15z4"/>
    <w:rsid w:val="00C67C30"/>
  </w:style>
  <w:style w:type="character" w:customStyle="1" w:styleId="WW8Num15z5">
    <w:name w:val="WW8Num15z5"/>
    <w:rsid w:val="00C67C30"/>
  </w:style>
  <w:style w:type="character" w:customStyle="1" w:styleId="WW8Num15z6">
    <w:name w:val="WW8Num15z6"/>
    <w:rsid w:val="00C67C30"/>
  </w:style>
  <w:style w:type="character" w:customStyle="1" w:styleId="WW8Num15z7">
    <w:name w:val="WW8Num15z7"/>
    <w:rsid w:val="00C67C30"/>
  </w:style>
  <w:style w:type="character" w:customStyle="1" w:styleId="WW8Num15z8">
    <w:name w:val="WW8Num15z8"/>
    <w:rsid w:val="00C67C30"/>
  </w:style>
  <w:style w:type="character" w:customStyle="1" w:styleId="WW8Num16z0">
    <w:name w:val="WW8Num16z0"/>
    <w:rsid w:val="00C67C30"/>
    <w:rPr>
      <w:rFonts w:cs="Times New Roman"/>
      <w:b/>
      <w:bCs/>
      <w:sz w:val="24"/>
      <w:szCs w:val="24"/>
    </w:rPr>
  </w:style>
  <w:style w:type="character" w:customStyle="1" w:styleId="WW8Num16z1">
    <w:name w:val="WW8Num16z1"/>
    <w:rsid w:val="00C67C30"/>
    <w:rPr>
      <w:rFonts w:ascii="Wingdings" w:hAnsi="Wingdings" w:cs="Wingdings" w:hint="default"/>
      <w:b w:val="0"/>
      <w:sz w:val="28"/>
    </w:rPr>
  </w:style>
  <w:style w:type="character" w:customStyle="1" w:styleId="WW8Num16z2">
    <w:name w:val="WW8Num16z2"/>
    <w:rsid w:val="00C67C30"/>
    <w:rPr>
      <w:rFonts w:ascii="Wingdings" w:hAnsi="Wingdings" w:cs="Wingdings" w:hint="default"/>
      <w:b/>
      <w:sz w:val="28"/>
    </w:rPr>
  </w:style>
  <w:style w:type="character" w:customStyle="1" w:styleId="WW8Num16z3">
    <w:name w:val="WW8Num16z3"/>
    <w:rsid w:val="00C67C30"/>
    <w:rPr>
      <w:rFonts w:cs="Times New Roman"/>
    </w:rPr>
  </w:style>
  <w:style w:type="character" w:customStyle="1" w:styleId="WW8Num17z0">
    <w:name w:val="WW8Num17z0"/>
    <w:rsid w:val="00C67C30"/>
    <w:rPr>
      <w:rFonts w:cs="Times New Roman" w:hint="default"/>
      <w:sz w:val="28"/>
    </w:rPr>
  </w:style>
  <w:style w:type="character" w:customStyle="1" w:styleId="WW8Num17z1">
    <w:name w:val="WW8Num17z1"/>
    <w:rsid w:val="00C67C30"/>
    <w:rPr>
      <w:rFonts w:cs="Times New Roman"/>
    </w:rPr>
  </w:style>
  <w:style w:type="character" w:customStyle="1" w:styleId="WW8Num18z0">
    <w:name w:val="WW8Num18z0"/>
    <w:rsid w:val="00C67C30"/>
  </w:style>
  <w:style w:type="character" w:customStyle="1" w:styleId="WW8Num18z1">
    <w:name w:val="WW8Num18z1"/>
    <w:rsid w:val="00C67C30"/>
  </w:style>
  <w:style w:type="character" w:customStyle="1" w:styleId="WW8Num18z2">
    <w:name w:val="WW8Num18z2"/>
    <w:rsid w:val="00C67C30"/>
  </w:style>
  <w:style w:type="character" w:customStyle="1" w:styleId="WW8Num18z3">
    <w:name w:val="WW8Num18z3"/>
    <w:rsid w:val="00C67C30"/>
  </w:style>
  <w:style w:type="character" w:customStyle="1" w:styleId="WW8Num18z4">
    <w:name w:val="WW8Num18z4"/>
    <w:rsid w:val="00C67C30"/>
  </w:style>
  <w:style w:type="character" w:customStyle="1" w:styleId="WW8Num18z5">
    <w:name w:val="WW8Num18z5"/>
    <w:rsid w:val="00C67C30"/>
  </w:style>
  <w:style w:type="character" w:customStyle="1" w:styleId="WW8Num18z6">
    <w:name w:val="WW8Num18z6"/>
    <w:rsid w:val="00C67C30"/>
  </w:style>
  <w:style w:type="character" w:customStyle="1" w:styleId="WW8Num18z7">
    <w:name w:val="WW8Num18z7"/>
    <w:rsid w:val="00C67C30"/>
  </w:style>
  <w:style w:type="character" w:customStyle="1" w:styleId="WW8Num18z8">
    <w:name w:val="WW8Num18z8"/>
    <w:rsid w:val="00C67C30"/>
  </w:style>
  <w:style w:type="character" w:customStyle="1" w:styleId="WW8Num19z0">
    <w:name w:val="WW8Num19z0"/>
    <w:rsid w:val="00C67C30"/>
  </w:style>
  <w:style w:type="character" w:customStyle="1" w:styleId="WW8Num19z1">
    <w:name w:val="WW8Num19z1"/>
    <w:rsid w:val="00C67C30"/>
  </w:style>
  <w:style w:type="character" w:customStyle="1" w:styleId="WW8Num19z2">
    <w:name w:val="WW8Num19z2"/>
    <w:rsid w:val="00C67C30"/>
  </w:style>
  <w:style w:type="character" w:customStyle="1" w:styleId="WW8Num19z3">
    <w:name w:val="WW8Num19z3"/>
    <w:rsid w:val="00C67C30"/>
  </w:style>
  <w:style w:type="character" w:customStyle="1" w:styleId="WW8Num19z4">
    <w:name w:val="WW8Num19z4"/>
    <w:rsid w:val="00C67C30"/>
  </w:style>
  <w:style w:type="character" w:customStyle="1" w:styleId="WW8Num19z5">
    <w:name w:val="WW8Num19z5"/>
    <w:rsid w:val="00C67C30"/>
  </w:style>
  <w:style w:type="character" w:customStyle="1" w:styleId="WW8Num19z6">
    <w:name w:val="WW8Num19z6"/>
    <w:rsid w:val="00C67C30"/>
  </w:style>
  <w:style w:type="character" w:customStyle="1" w:styleId="WW8Num19z7">
    <w:name w:val="WW8Num19z7"/>
    <w:rsid w:val="00C67C30"/>
  </w:style>
  <w:style w:type="character" w:customStyle="1" w:styleId="WW8Num19z8">
    <w:name w:val="WW8Num19z8"/>
    <w:rsid w:val="00C67C30"/>
  </w:style>
  <w:style w:type="character" w:customStyle="1" w:styleId="WW8Num20z0">
    <w:name w:val="WW8Num20z0"/>
    <w:rsid w:val="00C67C30"/>
    <w:rPr>
      <w:rFonts w:ascii="Garamond" w:eastAsia="Times New Roman" w:hAnsi="Garamond" w:cs="Arial" w:hint="default"/>
    </w:rPr>
  </w:style>
  <w:style w:type="character" w:customStyle="1" w:styleId="WW8Num20z1">
    <w:name w:val="WW8Num20z1"/>
    <w:rsid w:val="00C67C30"/>
    <w:rPr>
      <w:rFonts w:ascii="Courier New" w:hAnsi="Courier New" w:cs="Courier New" w:hint="default"/>
    </w:rPr>
  </w:style>
  <w:style w:type="character" w:customStyle="1" w:styleId="WW8Num20z2">
    <w:name w:val="WW8Num20z2"/>
    <w:rsid w:val="00C67C30"/>
    <w:rPr>
      <w:rFonts w:ascii="Wingdings" w:hAnsi="Wingdings" w:cs="Wingdings" w:hint="default"/>
    </w:rPr>
  </w:style>
  <w:style w:type="character" w:customStyle="1" w:styleId="WW8Num20z3">
    <w:name w:val="WW8Num20z3"/>
    <w:rsid w:val="00C67C30"/>
    <w:rPr>
      <w:rFonts w:ascii="Symbol" w:hAnsi="Symbol" w:cs="Symbol" w:hint="default"/>
    </w:rPr>
  </w:style>
  <w:style w:type="character" w:customStyle="1" w:styleId="WW8Num21z0">
    <w:name w:val="WW8Num21z0"/>
    <w:rsid w:val="00C67C30"/>
    <w:rPr>
      <w:rFonts w:ascii="Symbol" w:hAnsi="Symbol" w:cs="Symbol" w:hint="default"/>
    </w:rPr>
  </w:style>
  <w:style w:type="character" w:customStyle="1" w:styleId="WW8Num21z1">
    <w:name w:val="WW8Num21z1"/>
    <w:rsid w:val="00C67C30"/>
    <w:rPr>
      <w:rFonts w:ascii="Courier New" w:hAnsi="Courier New" w:cs="Courier New" w:hint="default"/>
    </w:rPr>
  </w:style>
  <w:style w:type="character" w:customStyle="1" w:styleId="WW8Num21z2">
    <w:name w:val="WW8Num21z2"/>
    <w:rsid w:val="00C67C30"/>
    <w:rPr>
      <w:rFonts w:ascii="Wingdings" w:hAnsi="Wingdings" w:cs="Wingdings" w:hint="default"/>
    </w:rPr>
  </w:style>
  <w:style w:type="character" w:customStyle="1" w:styleId="WW8Num22z0">
    <w:name w:val="WW8Num22z0"/>
    <w:rsid w:val="00C67C30"/>
    <w:rPr>
      <w:rFonts w:cs="Times New Roman" w:hint="default"/>
      <w:b/>
    </w:rPr>
  </w:style>
  <w:style w:type="character" w:customStyle="1" w:styleId="WW8Num22z1">
    <w:name w:val="WW8Num22z1"/>
    <w:rsid w:val="00C67C30"/>
    <w:rPr>
      <w:rFonts w:cs="Times New Roman"/>
    </w:rPr>
  </w:style>
  <w:style w:type="character" w:customStyle="1" w:styleId="WW8Num23z0">
    <w:name w:val="WW8Num23z0"/>
    <w:rsid w:val="00C67C30"/>
    <w:rPr>
      <w:rFonts w:ascii="Symbol" w:hAnsi="Symbol" w:cs="Symbol" w:hint="default"/>
    </w:rPr>
  </w:style>
  <w:style w:type="character" w:customStyle="1" w:styleId="WW8Num23z1">
    <w:name w:val="WW8Num23z1"/>
    <w:rsid w:val="00C67C30"/>
    <w:rPr>
      <w:rFonts w:ascii="Courier New" w:hAnsi="Courier New" w:cs="Courier New" w:hint="default"/>
    </w:rPr>
  </w:style>
  <w:style w:type="character" w:customStyle="1" w:styleId="WW8Num23z2">
    <w:name w:val="WW8Num23z2"/>
    <w:rsid w:val="00C67C30"/>
    <w:rPr>
      <w:rFonts w:ascii="Wingdings" w:hAnsi="Wingdings" w:cs="Wingdings" w:hint="default"/>
    </w:rPr>
  </w:style>
  <w:style w:type="character" w:customStyle="1" w:styleId="WW8Num24z0">
    <w:name w:val="WW8Num24z0"/>
    <w:rsid w:val="00C67C30"/>
    <w:rPr>
      <w:rFonts w:cs="Times New Roman" w:hint="default"/>
    </w:rPr>
  </w:style>
  <w:style w:type="character" w:customStyle="1" w:styleId="WW8Num24z1">
    <w:name w:val="WW8Num24z1"/>
    <w:rsid w:val="00C67C30"/>
    <w:rPr>
      <w:rFonts w:cs="Times New Roman"/>
    </w:rPr>
  </w:style>
  <w:style w:type="character" w:customStyle="1" w:styleId="WW8Num25z0">
    <w:name w:val="WW8Num25z0"/>
    <w:rsid w:val="00C67C3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25z1">
    <w:name w:val="WW8Num25z1"/>
    <w:rsid w:val="00C67C30"/>
    <w:rPr>
      <w:rFonts w:cs="Times New Roman" w:hint="default"/>
    </w:rPr>
  </w:style>
  <w:style w:type="character" w:customStyle="1" w:styleId="WW8Num25z2">
    <w:name w:val="WW8Num25z2"/>
    <w:rsid w:val="00C67C30"/>
    <w:rPr>
      <w:rFonts w:ascii="Wingdings" w:hAnsi="Wingdings" w:cs="Wingdings" w:hint="default"/>
    </w:rPr>
  </w:style>
  <w:style w:type="character" w:customStyle="1" w:styleId="WW8Num25z3">
    <w:name w:val="WW8Num25z3"/>
    <w:rsid w:val="00C67C30"/>
    <w:rPr>
      <w:rFonts w:ascii="Symbol" w:hAnsi="Symbol" w:cs="Symbol" w:hint="default"/>
    </w:rPr>
  </w:style>
  <w:style w:type="character" w:customStyle="1" w:styleId="WW8Num25z4">
    <w:name w:val="WW8Num25z4"/>
    <w:rsid w:val="00C67C30"/>
    <w:rPr>
      <w:rFonts w:ascii="Courier New" w:hAnsi="Courier New" w:cs="Courier New" w:hint="default"/>
    </w:rPr>
  </w:style>
  <w:style w:type="character" w:customStyle="1" w:styleId="WW8Num26z0">
    <w:name w:val="WW8Num26z0"/>
    <w:rsid w:val="00C67C30"/>
    <w:rPr>
      <w:b/>
    </w:rPr>
  </w:style>
  <w:style w:type="character" w:customStyle="1" w:styleId="WW8Num26z2">
    <w:name w:val="WW8Num26z2"/>
    <w:rsid w:val="00C67C30"/>
  </w:style>
  <w:style w:type="character" w:customStyle="1" w:styleId="WW8Num26z3">
    <w:name w:val="WW8Num26z3"/>
    <w:rsid w:val="00C67C30"/>
  </w:style>
  <w:style w:type="character" w:customStyle="1" w:styleId="WW8Num26z4">
    <w:name w:val="WW8Num26z4"/>
    <w:rsid w:val="00C67C30"/>
  </w:style>
  <w:style w:type="character" w:customStyle="1" w:styleId="WW8Num26z5">
    <w:name w:val="WW8Num26z5"/>
    <w:rsid w:val="00C67C30"/>
  </w:style>
  <w:style w:type="character" w:customStyle="1" w:styleId="WW8Num26z6">
    <w:name w:val="WW8Num26z6"/>
    <w:rsid w:val="00C67C30"/>
  </w:style>
  <w:style w:type="character" w:customStyle="1" w:styleId="WW8Num26z7">
    <w:name w:val="WW8Num26z7"/>
    <w:rsid w:val="00C67C30"/>
  </w:style>
  <w:style w:type="character" w:customStyle="1" w:styleId="WW8Num26z8">
    <w:name w:val="WW8Num26z8"/>
    <w:rsid w:val="00C67C30"/>
  </w:style>
  <w:style w:type="character" w:customStyle="1" w:styleId="WW8Num27z0">
    <w:name w:val="WW8Num27z0"/>
    <w:rsid w:val="00C67C30"/>
    <w:rPr>
      <w:rFonts w:cs="Times New Roman"/>
      <w:b/>
    </w:rPr>
  </w:style>
  <w:style w:type="character" w:customStyle="1" w:styleId="WW8Num27z1">
    <w:name w:val="WW8Num27z1"/>
    <w:rsid w:val="00C67C30"/>
    <w:rPr>
      <w:rFonts w:cs="Times New Roman"/>
    </w:rPr>
  </w:style>
  <w:style w:type="character" w:customStyle="1" w:styleId="WW8Num28z0">
    <w:name w:val="WW8Num28z0"/>
    <w:rsid w:val="00C67C30"/>
    <w:rPr>
      <w:rFonts w:ascii="Wingdings" w:hAnsi="Wingdings" w:cs="Wingdings" w:hint="default"/>
      <w:b/>
      <w:sz w:val="24"/>
    </w:rPr>
  </w:style>
  <w:style w:type="character" w:customStyle="1" w:styleId="WW8Num28z1">
    <w:name w:val="WW8Num28z1"/>
    <w:rsid w:val="00C67C30"/>
    <w:rPr>
      <w:rFonts w:ascii="Courier New" w:hAnsi="Courier New" w:cs="Courier New" w:hint="default"/>
    </w:rPr>
  </w:style>
  <w:style w:type="character" w:customStyle="1" w:styleId="WW8Num28z2">
    <w:name w:val="WW8Num28z2"/>
    <w:rsid w:val="00C67C30"/>
    <w:rPr>
      <w:rFonts w:ascii="Wingdings" w:hAnsi="Wingdings" w:cs="Wingdings" w:hint="default"/>
    </w:rPr>
  </w:style>
  <w:style w:type="character" w:customStyle="1" w:styleId="WW8Num28z3">
    <w:name w:val="WW8Num28z3"/>
    <w:rsid w:val="00C67C30"/>
    <w:rPr>
      <w:rFonts w:ascii="Symbol" w:hAnsi="Symbol" w:cs="Symbol" w:hint="default"/>
    </w:rPr>
  </w:style>
  <w:style w:type="character" w:customStyle="1" w:styleId="WW8Num29z0">
    <w:name w:val="WW8Num29z0"/>
    <w:rsid w:val="00C67C30"/>
  </w:style>
  <w:style w:type="character" w:customStyle="1" w:styleId="WW8Num29z1">
    <w:name w:val="WW8Num29z1"/>
    <w:rsid w:val="00C67C30"/>
  </w:style>
  <w:style w:type="character" w:customStyle="1" w:styleId="WW8Num29z2">
    <w:name w:val="WW8Num29z2"/>
    <w:rsid w:val="00C67C30"/>
  </w:style>
  <w:style w:type="character" w:customStyle="1" w:styleId="WW8Num29z3">
    <w:name w:val="WW8Num29z3"/>
    <w:rsid w:val="00C67C30"/>
  </w:style>
  <w:style w:type="character" w:customStyle="1" w:styleId="WW8Num29z4">
    <w:name w:val="WW8Num29z4"/>
    <w:rsid w:val="00C67C30"/>
  </w:style>
  <w:style w:type="character" w:customStyle="1" w:styleId="WW8Num29z5">
    <w:name w:val="WW8Num29z5"/>
    <w:rsid w:val="00C67C30"/>
  </w:style>
  <w:style w:type="character" w:customStyle="1" w:styleId="WW8Num29z6">
    <w:name w:val="WW8Num29z6"/>
    <w:rsid w:val="00C67C30"/>
  </w:style>
  <w:style w:type="character" w:customStyle="1" w:styleId="WW8Num29z7">
    <w:name w:val="WW8Num29z7"/>
    <w:rsid w:val="00C67C30"/>
  </w:style>
  <w:style w:type="character" w:customStyle="1" w:styleId="WW8Num29z8">
    <w:name w:val="WW8Num29z8"/>
    <w:rsid w:val="00C67C30"/>
  </w:style>
  <w:style w:type="character" w:customStyle="1" w:styleId="WW8Num30z0">
    <w:name w:val="WW8Num30z0"/>
    <w:rsid w:val="00C67C30"/>
  </w:style>
  <w:style w:type="character" w:customStyle="1" w:styleId="WW8Num30z1">
    <w:name w:val="WW8Num30z1"/>
    <w:rsid w:val="00C67C30"/>
  </w:style>
  <w:style w:type="character" w:customStyle="1" w:styleId="WW8Num30z2">
    <w:name w:val="WW8Num30z2"/>
    <w:rsid w:val="00C67C30"/>
  </w:style>
  <w:style w:type="character" w:customStyle="1" w:styleId="WW8Num30z3">
    <w:name w:val="WW8Num30z3"/>
    <w:rsid w:val="00C67C30"/>
  </w:style>
  <w:style w:type="character" w:customStyle="1" w:styleId="WW8Num30z4">
    <w:name w:val="WW8Num30z4"/>
    <w:rsid w:val="00C67C30"/>
  </w:style>
  <w:style w:type="character" w:customStyle="1" w:styleId="WW8Num30z5">
    <w:name w:val="WW8Num30z5"/>
    <w:rsid w:val="00C67C30"/>
  </w:style>
  <w:style w:type="character" w:customStyle="1" w:styleId="WW8Num30z6">
    <w:name w:val="WW8Num30z6"/>
    <w:rsid w:val="00C67C30"/>
  </w:style>
  <w:style w:type="character" w:customStyle="1" w:styleId="WW8Num30z7">
    <w:name w:val="WW8Num30z7"/>
    <w:rsid w:val="00C67C30"/>
  </w:style>
  <w:style w:type="character" w:customStyle="1" w:styleId="WW8Num30z8">
    <w:name w:val="WW8Num30z8"/>
    <w:rsid w:val="00C67C30"/>
  </w:style>
  <w:style w:type="character" w:customStyle="1" w:styleId="WW8Num31z0">
    <w:name w:val="WW8Num31z0"/>
    <w:rsid w:val="00C67C30"/>
    <w:rPr>
      <w:rFonts w:ascii="Symbol" w:hAnsi="Symbol" w:cs="Symbol" w:hint="default"/>
    </w:rPr>
  </w:style>
  <w:style w:type="character" w:customStyle="1" w:styleId="WW8Num31z1">
    <w:name w:val="WW8Num31z1"/>
    <w:rsid w:val="00C67C30"/>
    <w:rPr>
      <w:rFonts w:ascii="Courier New" w:hAnsi="Courier New" w:cs="Courier New" w:hint="default"/>
    </w:rPr>
  </w:style>
  <w:style w:type="character" w:customStyle="1" w:styleId="WW8Num31z2">
    <w:name w:val="WW8Num31z2"/>
    <w:rsid w:val="00C67C30"/>
    <w:rPr>
      <w:rFonts w:ascii="Wingdings" w:hAnsi="Wingdings" w:cs="Wingdings" w:hint="default"/>
    </w:rPr>
  </w:style>
  <w:style w:type="character" w:customStyle="1" w:styleId="WW8Num32z0">
    <w:name w:val="WW8Num32z0"/>
    <w:rsid w:val="00C67C30"/>
    <w:rPr>
      <w:rFonts w:ascii="Wingdings" w:hAnsi="Wingdings" w:cs="Wingdings" w:hint="default"/>
      <w:sz w:val="22"/>
      <w:szCs w:val="22"/>
    </w:rPr>
  </w:style>
  <w:style w:type="character" w:customStyle="1" w:styleId="WW8Num32z1">
    <w:name w:val="WW8Num32z1"/>
    <w:rsid w:val="00C67C30"/>
    <w:rPr>
      <w:rFonts w:ascii="Courier New" w:hAnsi="Courier New" w:cs="Courier New" w:hint="default"/>
    </w:rPr>
  </w:style>
  <w:style w:type="character" w:customStyle="1" w:styleId="WW8Num32z3">
    <w:name w:val="WW8Num32z3"/>
    <w:rsid w:val="00C67C30"/>
    <w:rPr>
      <w:rFonts w:ascii="Symbol" w:hAnsi="Symbol" w:cs="Symbol" w:hint="default"/>
    </w:rPr>
  </w:style>
  <w:style w:type="character" w:customStyle="1" w:styleId="WW8Num33z0">
    <w:name w:val="WW8Num33z0"/>
    <w:rsid w:val="00C67C30"/>
    <w:rPr>
      <w:rFonts w:hint="default"/>
      <w:b/>
      <w:i w:val="0"/>
    </w:rPr>
  </w:style>
  <w:style w:type="character" w:customStyle="1" w:styleId="WW8Num33z1">
    <w:name w:val="WW8Num33z1"/>
    <w:rsid w:val="00C67C30"/>
  </w:style>
  <w:style w:type="character" w:customStyle="1" w:styleId="WW8Num33z2">
    <w:name w:val="WW8Num33z2"/>
    <w:rsid w:val="00C67C30"/>
  </w:style>
  <w:style w:type="character" w:customStyle="1" w:styleId="WW8Num33z3">
    <w:name w:val="WW8Num33z3"/>
    <w:rsid w:val="00C67C30"/>
  </w:style>
  <w:style w:type="character" w:customStyle="1" w:styleId="WW8Num33z4">
    <w:name w:val="WW8Num33z4"/>
    <w:rsid w:val="00C67C30"/>
  </w:style>
  <w:style w:type="character" w:customStyle="1" w:styleId="WW8Num33z5">
    <w:name w:val="WW8Num33z5"/>
    <w:rsid w:val="00C67C30"/>
  </w:style>
  <w:style w:type="character" w:customStyle="1" w:styleId="WW8Num33z6">
    <w:name w:val="WW8Num33z6"/>
    <w:rsid w:val="00C67C30"/>
  </w:style>
  <w:style w:type="character" w:customStyle="1" w:styleId="WW8Num33z7">
    <w:name w:val="WW8Num33z7"/>
    <w:rsid w:val="00C67C30"/>
  </w:style>
  <w:style w:type="character" w:customStyle="1" w:styleId="WW8Num33z8">
    <w:name w:val="WW8Num33z8"/>
    <w:rsid w:val="00C67C30"/>
  </w:style>
  <w:style w:type="character" w:customStyle="1" w:styleId="WW8Num34z0">
    <w:name w:val="WW8Num34z0"/>
    <w:rsid w:val="00C67C30"/>
    <w:rPr>
      <w:rFonts w:ascii="Symbol" w:hAnsi="Symbol" w:cs="Symbol" w:hint="default"/>
    </w:rPr>
  </w:style>
  <w:style w:type="character" w:customStyle="1" w:styleId="WW8Num34z1">
    <w:name w:val="WW8Num34z1"/>
    <w:rsid w:val="00C67C30"/>
    <w:rPr>
      <w:rFonts w:ascii="Courier New" w:hAnsi="Courier New" w:cs="Courier New" w:hint="default"/>
    </w:rPr>
  </w:style>
  <w:style w:type="character" w:customStyle="1" w:styleId="WW8Num34z2">
    <w:name w:val="WW8Num34z2"/>
    <w:rsid w:val="00C67C30"/>
    <w:rPr>
      <w:rFonts w:ascii="Wingdings" w:hAnsi="Wingdings" w:cs="Wingdings" w:hint="default"/>
    </w:rPr>
  </w:style>
  <w:style w:type="character" w:customStyle="1" w:styleId="WW8Num35z0">
    <w:name w:val="WW8Num35z0"/>
    <w:rsid w:val="00C67C30"/>
    <w:rPr>
      <w:rFonts w:cs="Times New Roman" w:hint="default"/>
      <w:b/>
      <w:i w:val="0"/>
      <w:sz w:val="20"/>
      <w:szCs w:val="20"/>
    </w:rPr>
  </w:style>
  <w:style w:type="character" w:customStyle="1" w:styleId="WW8Num35z1">
    <w:name w:val="WW8Num35z1"/>
    <w:rsid w:val="00C67C30"/>
    <w:rPr>
      <w:rFonts w:ascii="Arial" w:hAnsi="Arial" w:cs="Times New Roman" w:hint="default"/>
      <w:b/>
      <w:i w:val="0"/>
      <w:sz w:val="22"/>
      <w:szCs w:val="22"/>
    </w:rPr>
  </w:style>
  <w:style w:type="character" w:customStyle="1" w:styleId="WW8Num35z2">
    <w:name w:val="WW8Num35z2"/>
    <w:rsid w:val="00C67C30"/>
    <w:rPr>
      <w:rFonts w:cs="Times New Roman"/>
    </w:rPr>
  </w:style>
  <w:style w:type="character" w:customStyle="1" w:styleId="WW8Num35z3">
    <w:name w:val="WW8Num35z3"/>
    <w:rsid w:val="00C67C30"/>
    <w:rPr>
      <w:rFonts w:cs="Times New Roman" w:hint="default"/>
    </w:rPr>
  </w:style>
  <w:style w:type="character" w:customStyle="1" w:styleId="WW8Num36z0">
    <w:name w:val="WW8Num36z0"/>
    <w:rsid w:val="00C67C30"/>
    <w:rPr>
      <w:rFonts w:ascii="Wingdings" w:hAnsi="Wingdings" w:cs="Wingdings" w:hint="default"/>
      <w:sz w:val="22"/>
      <w:szCs w:val="22"/>
    </w:rPr>
  </w:style>
  <w:style w:type="character" w:customStyle="1" w:styleId="WW8Num36z1">
    <w:name w:val="WW8Num36z1"/>
    <w:rsid w:val="00C67C30"/>
    <w:rPr>
      <w:rFonts w:ascii="Courier New" w:hAnsi="Courier New" w:cs="Courier New" w:hint="default"/>
      <w:color w:val="auto"/>
      <w:sz w:val="22"/>
      <w:szCs w:val="22"/>
    </w:rPr>
  </w:style>
  <w:style w:type="character" w:customStyle="1" w:styleId="WW8Num36z3">
    <w:name w:val="WW8Num36z3"/>
    <w:rsid w:val="00C67C30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C67C30"/>
  </w:style>
  <w:style w:type="character" w:styleId="Collegamentoipertestuale">
    <w:name w:val="Hyperlink"/>
    <w:rsid w:val="00C67C30"/>
    <w:rPr>
      <w:color w:val="0000FF"/>
      <w:u w:val="single"/>
    </w:rPr>
  </w:style>
  <w:style w:type="character" w:customStyle="1" w:styleId="PidipaginaCarattere">
    <w:name w:val="Piè di pagina Carattere"/>
    <w:rsid w:val="00C67C30"/>
  </w:style>
  <w:style w:type="character" w:customStyle="1" w:styleId="TestonotaapidipaginaCarattere">
    <w:name w:val="Testo nota a piè di pagina Carattere"/>
    <w:basedOn w:val="Carpredefinitoparagrafo1"/>
    <w:rsid w:val="00C67C30"/>
  </w:style>
  <w:style w:type="character" w:customStyle="1" w:styleId="Caratterinotaapidipagina">
    <w:name w:val="Caratteri nota a piè di pagina"/>
    <w:rsid w:val="00C67C30"/>
    <w:rPr>
      <w:rFonts w:cs="Times New Roman"/>
      <w:vertAlign w:val="superscript"/>
    </w:rPr>
  </w:style>
  <w:style w:type="character" w:customStyle="1" w:styleId="TestonotadichiusuraCarattere">
    <w:name w:val="Testo nota di chiusura Carattere"/>
    <w:basedOn w:val="Carpredefinitoparagrafo1"/>
    <w:rsid w:val="00C67C30"/>
  </w:style>
  <w:style w:type="character" w:customStyle="1" w:styleId="Caratterinotadichiusura">
    <w:name w:val="Caratteri nota di chiusura"/>
    <w:rsid w:val="00C67C30"/>
    <w:rPr>
      <w:vertAlign w:val="superscript"/>
    </w:rPr>
  </w:style>
  <w:style w:type="character" w:styleId="Rimandonotaapidipagina">
    <w:name w:val="footnote reference"/>
    <w:rsid w:val="00C67C30"/>
    <w:rPr>
      <w:vertAlign w:val="superscript"/>
    </w:rPr>
  </w:style>
  <w:style w:type="character" w:styleId="Rimandonotadichiusura">
    <w:name w:val="endnote reference"/>
    <w:rsid w:val="00C67C30"/>
    <w:rPr>
      <w:vertAlign w:val="superscript"/>
    </w:rPr>
  </w:style>
  <w:style w:type="paragraph" w:customStyle="1" w:styleId="Titolo10">
    <w:name w:val="Titolo1"/>
    <w:basedOn w:val="Normale"/>
    <w:next w:val="Corpodeltesto1"/>
    <w:rsid w:val="00C67C3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C67C30"/>
    <w:pPr>
      <w:spacing w:line="259" w:lineRule="exact"/>
      <w:jc w:val="both"/>
    </w:pPr>
    <w:rPr>
      <w:sz w:val="26"/>
    </w:rPr>
  </w:style>
  <w:style w:type="paragraph" w:styleId="Elenco">
    <w:name w:val="List"/>
    <w:basedOn w:val="Corpodeltesto1"/>
    <w:rsid w:val="00C67C30"/>
    <w:rPr>
      <w:rFonts w:cs="Lucida Sans"/>
    </w:rPr>
  </w:style>
  <w:style w:type="paragraph" w:styleId="Didascalia">
    <w:name w:val="caption"/>
    <w:basedOn w:val="Normale"/>
    <w:qFormat/>
    <w:rsid w:val="00C67C3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C67C30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rsid w:val="00C67C30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C67C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67C30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C67C30"/>
  </w:style>
  <w:style w:type="paragraph" w:styleId="Paragrafoelenco">
    <w:name w:val="List Paragraph"/>
    <w:basedOn w:val="Normale"/>
    <w:qFormat/>
    <w:rsid w:val="00C67C30"/>
    <w:pPr>
      <w:ind w:left="708"/>
    </w:pPr>
  </w:style>
  <w:style w:type="paragraph" w:customStyle="1" w:styleId="Default">
    <w:name w:val="Default"/>
    <w:rsid w:val="00C67C30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Standard">
    <w:name w:val="Standard"/>
    <w:rsid w:val="00C67C30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estonotadichiusura">
    <w:name w:val="endnote text"/>
    <w:basedOn w:val="Normale"/>
    <w:rsid w:val="00C67C30"/>
  </w:style>
  <w:style w:type="paragraph" w:customStyle="1" w:styleId="TableContents">
    <w:name w:val="Table Contents"/>
    <w:basedOn w:val="Standard"/>
    <w:rsid w:val="00C67C30"/>
    <w:pPr>
      <w:suppressLineNumbers/>
    </w:pPr>
  </w:style>
  <w:style w:type="paragraph" w:customStyle="1" w:styleId="Contenutotabella">
    <w:name w:val="Contenuto tabella"/>
    <w:basedOn w:val="Normale"/>
    <w:rsid w:val="00C67C30"/>
    <w:pPr>
      <w:suppressLineNumbers/>
    </w:pPr>
  </w:style>
  <w:style w:type="paragraph" w:customStyle="1" w:styleId="Titolotabella">
    <w:name w:val="Titolo tabella"/>
    <w:basedOn w:val="Contenutotabella"/>
    <w:rsid w:val="00C67C30"/>
    <w:pPr>
      <w:jc w:val="center"/>
    </w:pPr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156E7F"/>
    <w:pPr>
      <w:widowControl w:val="0"/>
      <w:suppressAutoHyphens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1"/>
    <w:rsid w:val="00156E7F"/>
    <w:rPr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156E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prestipino\Desktop\GARE\Parco%20Giochi%20Inclusivo_Santo%20Pietro\RUP\Modulistica\Mod.%20OE%20-%20Offerta%20Econom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 OE - Offerta Economica</Template>
  <TotalTime>26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a.prestipino</dc:creator>
  <cp:lastModifiedBy>a.prestipino</cp:lastModifiedBy>
  <cp:revision>12</cp:revision>
  <cp:lastPrinted>2024-02-15T14:33:00Z</cp:lastPrinted>
  <dcterms:created xsi:type="dcterms:W3CDTF">2023-06-20T15:03:00Z</dcterms:created>
  <dcterms:modified xsi:type="dcterms:W3CDTF">2024-07-15T11:07:00Z</dcterms:modified>
</cp:coreProperties>
</file>